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6995" w14:textId="67D581B4" w:rsidR="00D0760C" w:rsidRDefault="00D0760C" w:rsidP="0016023C">
      <w:pPr>
        <w:pStyle w:val="Corpotesto"/>
      </w:pPr>
      <w:bookmarkStart w:id="0" w:name="_GoBack"/>
      <w:bookmarkEnd w:id="0"/>
    </w:p>
    <w:p w14:paraId="113C3D77" w14:textId="04DDBDDF" w:rsidR="00D0760C" w:rsidRDefault="00D0760C">
      <w:pPr>
        <w:pStyle w:val="Corpotesto"/>
        <w:rPr>
          <w:rFonts w:ascii="Times New Roman"/>
        </w:rPr>
      </w:pPr>
    </w:p>
    <w:p w14:paraId="4F0ECAE2" w14:textId="7672B469" w:rsidR="0075676B" w:rsidRDefault="00BB13FE" w:rsidP="0075676B">
      <w:pPr>
        <w:pStyle w:val="Corpotesto"/>
        <w:spacing w:before="71"/>
        <w:rPr>
          <w:noProof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29800E4A" wp14:editId="30B10753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88F" w14:textId="77777777" w:rsidR="00BB13FE" w:rsidRPr="00BB13FE" w:rsidRDefault="00BB13FE" w:rsidP="00BB13FE">
      <w:pPr>
        <w:spacing w:before="243"/>
        <w:rPr>
          <w:rFonts w:ascii="Times New Roman" w:eastAsia="Times New Roman" w:hAnsi="Times New Roman" w:cs="Times New Roman"/>
          <w:sz w:val="27"/>
        </w:rPr>
      </w:pPr>
    </w:p>
    <w:p w14:paraId="6FAA8B25" w14:textId="77777777" w:rsidR="00BB13FE" w:rsidRPr="00BB13FE" w:rsidRDefault="00BB13FE" w:rsidP="00BB13FE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BB13FE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BB13FE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7CA9094B" w14:textId="77777777" w:rsidR="00BB13FE" w:rsidRPr="00BB13FE" w:rsidRDefault="00BB13FE" w:rsidP="00BB13FE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4DD873F3" wp14:editId="03E510F7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3FE">
        <w:rPr>
          <w:rFonts w:ascii="Times New Roman" w:eastAsia="Times New Roman" w:hAnsi="Times New Roman" w:cs="Times New Roman"/>
          <w:b/>
          <w:sz w:val="20"/>
        </w:rPr>
        <w:t>Scuola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Infanzia,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Primaria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e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Secondaria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Grado B</w:t>
      </w:r>
      <w:r w:rsidRPr="00BB13FE">
        <w:rPr>
          <w:rFonts w:ascii="Times New Roman" w:eastAsia="Times New Roman" w:hAnsi="Times New Roman" w:cs="Times New Roman"/>
          <w:sz w:val="20"/>
        </w:rPr>
        <w:t>OVINO</w:t>
      </w:r>
      <w:r w:rsidRPr="00BB13F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-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CASTELLUCCIO</w:t>
      </w:r>
      <w:r w:rsidRPr="00BB13F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DEI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SAURI</w:t>
      </w:r>
      <w:r w:rsidRPr="00BB13F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–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7BD67003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Istituto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Istruzione</w:t>
      </w:r>
      <w:r w:rsidRPr="00BB13FE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Superiore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6C942756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B</w:t>
      </w:r>
      <w:r w:rsidRPr="00BB13FE">
        <w:rPr>
          <w:rFonts w:ascii="Times New Roman" w:eastAsia="Times New Roman" w:hAnsi="Times New Roman" w:cs="Times New Roman"/>
          <w:sz w:val="20"/>
        </w:rPr>
        <w:t xml:space="preserve">OVINO – </w:t>
      </w:r>
      <w:r w:rsidRPr="00BB13FE">
        <w:rPr>
          <w:rFonts w:ascii="Times New Roman" w:eastAsia="Times New Roman" w:hAnsi="Times New Roman" w:cs="Times New Roman"/>
          <w:b/>
          <w:sz w:val="20"/>
        </w:rPr>
        <w:t>D</w:t>
      </w:r>
      <w:r w:rsidRPr="00BB13FE">
        <w:rPr>
          <w:rFonts w:ascii="Times New Roman" w:eastAsia="Times New Roman" w:hAnsi="Times New Roman" w:cs="Times New Roman"/>
          <w:sz w:val="20"/>
        </w:rPr>
        <w:t>ELICETO</w:t>
      </w:r>
    </w:p>
    <w:p w14:paraId="0AB5FF03" w14:textId="77777777" w:rsidR="00BB13FE" w:rsidRPr="00BB13FE" w:rsidRDefault="00BB13FE" w:rsidP="00BB13FE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B13FE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BB13FE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BB13FE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BB13FE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BB13FE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BB13FE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BB13FE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BB13FE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BB13FE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C.F.</w:t>
      </w:r>
      <w:r w:rsidRPr="00BB13FE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80031240718</w:t>
      </w:r>
      <w:r w:rsidRPr="00BB13FE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-</w:t>
      </w:r>
      <w:r w:rsidRPr="00BB13FE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C.M.</w:t>
      </w:r>
      <w:r w:rsidRPr="00BB13FE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0304D7CE" w14:textId="77777777" w:rsidR="00BB13FE" w:rsidRPr="00BB13FE" w:rsidRDefault="00BB13FE" w:rsidP="00BB13FE">
      <w:pPr>
        <w:ind w:left="276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5C8857D" wp14:editId="78B5B0E6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CF89FE" w14:textId="77777777" w:rsidR="00BB13FE" w:rsidRDefault="00117462" w:rsidP="00BB13FE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BB13FE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BB13FE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BB13FE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BB13FE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BB13FE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BB13FE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BB13FE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7CEDB973" w14:textId="77777777" w:rsidR="00BB13FE" w:rsidRDefault="00BB13FE" w:rsidP="00BB13FE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Uff.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0881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C8857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" filled="f" strokeweight=".16931mm">
                <v:path arrowok="t"/>
                <v:textbox inset="0,0,0,0">
                  <w:txbxContent>
                    <w:p w14:paraId="68CF89FE" w14:textId="77777777" w:rsidR="00BB13FE" w:rsidRDefault="00117462" w:rsidP="00BB13FE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BB13FE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BB13FE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BB13FE">
                        <w:rPr>
                          <w:i/>
                          <w:sz w:val="18"/>
                        </w:rPr>
                        <w:t>e-mail:</w:t>
                      </w:r>
                      <w:r w:rsidR="00BB13FE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BB13FE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BB13FE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BB13FE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7CEDB973" w14:textId="77777777" w:rsidR="00BB13FE" w:rsidRDefault="00BB13FE" w:rsidP="00BB13FE">
                      <w:pPr>
                        <w:spacing w:before="1" w:line="206" w:lineRule="exact"/>
                        <w:ind w:left="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Uff.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Amm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0881</w:t>
                      </w:r>
                      <w:r>
                        <w:rPr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DAC13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4AF63381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1D06B041" w14:textId="4EF58C34" w:rsidR="005534B7" w:rsidRPr="005534B7" w:rsidRDefault="005534B7" w:rsidP="005534B7">
      <w:pPr>
        <w:pStyle w:val="Titolo1"/>
        <w:jc w:val="right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>ALLEGATO</w:t>
      </w:r>
      <w:r w:rsidRPr="005534B7">
        <w:rPr>
          <w:rFonts w:ascii="Times New Roman" w:hAnsi="Times New Roman" w:cs="Times New Roman"/>
          <w:spacing w:val="-4"/>
        </w:rPr>
        <w:t xml:space="preserve"> </w:t>
      </w:r>
      <w:r w:rsidR="00F607D9">
        <w:rPr>
          <w:rFonts w:ascii="Times New Roman" w:hAnsi="Times New Roman" w:cs="Times New Roman"/>
        </w:rPr>
        <w:t>3</w:t>
      </w:r>
    </w:p>
    <w:p w14:paraId="24A46044" w14:textId="77777777" w:rsidR="005534B7" w:rsidRPr="005534B7" w:rsidRDefault="005534B7" w:rsidP="005534B7">
      <w:pPr>
        <w:ind w:right="134"/>
        <w:rPr>
          <w:rFonts w:ascii="Times New Roman" w:hAnsi="Times New Roman" w:cs="Times New Roman"/>
          <w:b/>
        </w:rPr>
      </w:pPr>
    </w:p>
    <w:p w14:paraId="510DE273" w14:textId="77777777" w:rsidR="005534B7" w:rsidRPr="005534B7" w:rsidRDefault="005534B7" w:rsidP="005534B7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u w:val="single"/>
          <w:lang w:bidi="it-IT"/>
        </w:rPr>
      </w:pPr>
    </w:p>
    <w:p w14:paraId="1CB53623" w14:textId="77777777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EEAA6D1" w14:textId="77777777" w:rsidR="005534B7" w:rsidRPr="005534B7" w:rsidRDefault="005534B7" w:rsidP="005534B7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34B7">
        <w:rPr>
          <w:rFonts w:ascii="Times New Roman" w:hAnsi="Times New Roman" w:cs="Times New Roman"/>
          <w:b/>
          <w:bCs/>
          <w:u w:val="single"/>
        </w:rPr>
        <w:t>DICHIARAZIONE DI INESISTENZA DI CAUSA DI INCOMPATIBILITÀ E DI CONFLITTO DI INTERESSI (Soggetti Incaricati)</w:t>
      </w:r>
    </w:p>
    <w:p w14:paraId="3B0E926B" w14:textId="77777777" w:rsidR="005534B7" w:rsidRPr="005534B7" w:rsidRDefault="005534B7" w:rsidP="005534B7">
      <w:pPr>
        <w:suppressAutoHyphens/>
        <w:spacing w:before="120" w:after="120"/>
        <w:contextualSpacing/>
        <w:jc w:val="center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(resa nelle forme di cui agli artt. 46 e 47 del d.P.R. n. 445 del 28 dicembre 2000)</w:t>
      </w:r>
    </w:p>
    <w:p w14:paraId="3913DB54" w14:textId="77777777" w:rsidR="005534B7" w:rsidRPr="005534B7" w:rsidRDefault="005534B7" w:rsidP="005534B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97F906" w14:textId="77777777" w:rsidR="00964126" w:rsidRPr="001273AC" w:rsidRDefault="00964126" w:rsidP="00964126">
      <w:pPr>
        <w:ind w:right="139"/>
        <w:jc w:val="both"/>
        <w:rPr>
          <w:rFonts w:ascii="Times New Roman" w:hAnsi="Times New Roman" w:cs="Times New Roman"/>
        </w:rPr>
      </w:pPr>
      <w:r w:rsidRPr="001273AC">
        <w:rPr>
          <w:rFonts w:ascii="Times New Roman" w:hAnsi="Times New Roman" w:cs="Times New Roman"/>
        </w:rPr>
        <w:t>Fondi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Strutturali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Europei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Programma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Nazionale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“Scuola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competenze”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2021-2027.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Priorità 01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Scuola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Fondo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Sociale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Europeo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Plus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(FSE+)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Obiettivo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Specifico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ESO4.6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– Azione ESO4.6.A4 – Sotto azione ESO4.6.A4.D, interventi di cui al Decreto del Ministro dell’istruzione e del merito 19 novembre 2024, n. 233, Avviso Prot. 57173 del 14/04/2025, “Percorsi di orientamento nelle scuole secondarie di primo grado”.</w:t>
      </w:r>
    </w:p>
    <w:p w14:paraId="6F3958C2" w14:textId="77777777" w:rsidR="00964126" w:rsidRPr="001273AC" w:rsidRDefault="00964126" w:rsidP="00964126">
      <w:pPr>
        <w:pStyle w:val="Titolo1"/>
        <w:ind w:left="0"/>
        <w:jc w:val="left"/>
        <w:rPr>
          <w:b w:val="0"/>
          <w:bCs w:val="0"/>
        </w:rPr>
      </w:pPr>
      <w:proofErr w:type="gramStart"/>
      <w:r w:rsidRPr="001273AC">
        <w:rPr>
          <w:b w:val="0"/>
          <w:bCs w:val="0"/>
        </w:rPr>
        <w:t>CUP:I</w:t>
      </w:r>
      <w:proofErr w:type="gramEnd"/>
      <w:r w:rsidRPr="001273AC">
        <w:rPr>
          <w:b w:val="0"/>
          <w:bCs w:val="0"/>
        </w:rPr>
        <w:t>44D25000620007</w:t>
      </w:r>
    </w:p>
    <w:p w14:paraId="060EF4CE" w14:textId="77777777" w:rsidR="00964126" w:rsidRPr="001273AC" w:rsidRDefault="00964126" w:rsidP="00964126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Titolo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63"/>
        </w:rPr>
        <w:t xml:space="preserve"> “</w:t>
      </w:r>
      <w:r w:rsidRPr="001273AC">
        <w:rPr>
          <w:rFonts w:ascii="Times New Roman" w:hAnsi="Times New Roman" w:cs="Times New Roman"/>
          <w:color w:val="1A1A1A"/>
        </w:rPr>
        <w:t>Talenti…Amo”</w:t>
      </w:r>
    </w:p>
    <w:p w14:paraId="06D22CBA" w14:textId="77777777" w:rsidR="00964126" w:rsidRPr="001273AC" w:rsidRDefault="00964126" w:rsidP="00964126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Codice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-3"/>
        </w:rPr>
        <w:t xml:space="preserve"> </w:t>
      </w:r>
      <w:r w:rsidRPr="001273AC">
        <w:rPr>
          <w:rFonts w:ascii="Times New Roman" w:hAnsi="Times New Roman" w:cs="Times New Roman"/>
        </w:rPr>
        <w:t>ESO4.6.A4.D-FSEPN-PU-2025-</w:t>
      </w:r>
      <w:r w:rsidRPr="001273AC">
        <w:rPr>
          <w:rFonts w:ascii="Times New Roman" w:hAnsi="Times New Roman" w:cs="Times New Roman"/>
          <w:spacing w:val="-5"/>
        </w:rPr>
        <w:t>198</w:t>
      </w:r>
    </w:p>
    <w:p w14:paraId="53AB1F34" w14:textId="45868288" w:rsidR="005534B7" w:rsidRPr="005534B7" w:rsidRDefault="005534B7" w:rsidP="00BB13FE">
      <w:pPr>
        <w:ind w:left="142" w:right="94"/>
        <w:jc w:val="both"/>
        <w:rPr>
          <w:rFonts w:ascii="Times New Roman" w:hAnsi="Times New Roman" w:cs="Times New Roman"/>
        </w:rPr>
      </w:pPr>
    </w:p>
    <w:p w14:paraId="66D8E22F" w14:textId="10A85052" w:rsidR="005534B7" w:rsidRPr="005534B7" w:rsidRDefault="005534B7" w:rsidP="00117462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Il/La sottoscritto/a __________________________</w:t>
      </w:r>
      <w:bookmarkStart w:id="1" w:name="_Hlk101543056"/>
      <w:r w:rsidRPr="005534B7">
        <w:rPr>
          <w:rFonts w:ascii="Times New Roman" w:hAnsi="Times New Roman" w:cs="Times New Roman"/>
          <w:b/>
        </w:rPr>
        <w:t>___________</w:t>
      </w:r>
      <w:bookmarkEnd w:id="1"/>
      <w:r w:rsidRPr="005534B7">
        <w:rPr>
          <w:rFonts w:ascii="Times New Roman" w:hAnsi="Times New Roman" w:cs="Times New Roman"/>
          <w:b/>
        </w:rPr>
        <w:t xml:space="preserve"> nato/a </w:t>
      </w:r>
      <w:proofErr w:type="spellStart"/>
      <w:r w:rsidRPr="005534B7">
        <w:rPr>
          <w:rFonts w:ascii="Times New Roman" w:hAnsi="Times New Roman" w:cs="Times New Roman"/>
          <w:b/>
        </w:rPr>
        <w:t>a</w:t>
      </w:r>
      <w:proofErr w:type="spellEnd"/>
      <w:r w:rsidRPr="005534B7">
        <w:rPr>
          <w:rFonts w:ascii="Times New Roman" w:hAnsi="Times New Roman" w:cs="Times New Roman"/>
          <w:b/>
        </w:rPr>
        <w:t xml:space="preserve"> ______________</w:t>
      </w:r>
      <w:r w:rsidR="00165D53">
        <w:rPr>
          <w:rFonts w:ascii="Times New Roman" w:hAnsi="Times New Roman" w:cs="Times New Roman"/>
          <w:b/>
        </w:rPr>
        <w:t>____</w:t>
      </w:r>
      <w:r w:rsidRPr="005534B7">
        <w:rPr>
          <w:rFonts w:ascii="Times New Roman" w:hAnsi="Times New Roman" w:cs="Times New Roman"/>
          <w:b/>
        </w:rPr>
        <w:t>_ il_______________</w:t>
      </w:r>
      <w:bookmarkStart w:id="2" w:name="_Hlk96611450"/>
      <w:r w:rsidRPr="005534B7">
        <w:rPr>
          <w:rFonts w:ascii="Times New Roman" w:hAnsi="Times New Roman" w:cs="Times New Roman"/>
          <w:b/>
        </w:rPr>
        <w:t xml:space="preserve"> residente a______________________ Provincia di ___________________</w:t>
      </w:r>
      <w:bookmarkStart w:id="3" w:name="_Hlk76717201"/>
      <w:bookmarkEnd w:id="2"/>
      <w:r w:rsidRPr="005534B7">
        <w:rPr>
          <w:rFonts w:ascii="Times New Roman" w:hAnsi="Times New Roman" w:cs="Times New Roman"/>
          <w:b/>
        </w:rPr>
        <w:t xml:space="preserve"> Via/Piazza _______________________________</w:t>
      </w:r>
      <w:bookmarkStart w:id="4" w:name="_Hlk101543162"/>
      <w:r w:rsidRPr="005534B7">
        <w:rPr>
          <w:rFonts w:ascii="Times New Roman" w:hAnsi="Times New Roman" w:cs="Times New Roman"/>
          <w:b/>
        </w:rPr>
        <w:t>_</w:t>
      </w:r>
      <w:bookmarkStart w:id="5" w:name="_Hlk101543132"/>
      <w:r w:rsidRPr="005534B7">
        <w:rPr>
          <w:rFonts w:ascii="Times New Roman" w:hAnsi="Times New Roman" w:cs="Times New Roman"/>
          <w:b/>
        </w:rPr>
        <w:t>_______________</w:t>
      </w:r>
      <w:bookmarkEnd w:id="4"/>
      <w:bookmarkEnd w:id="5"/>
      <w:r w:rsidR="00117462">
        <w:rPr>
          <w:rFonts w:ascii="Times New Roman" w:hAnsi="Times New Roman" w:cs="Times New Roman"/>
          <w:b/>
        </w:rPr>
        <w:t>n.</w:t>
      </w:r>
      <w:r w:rsidRPr="005534B7">
        <w:rPr>
          <w:rFonts w:ascii="Times New Roman" w:hAnsi="Times New Roman" w:cs="Times New Roman"/>
          <w:b/>
        </w:rPr>
        <w:t>_________</w:t>
      </w:r>
      <w:bookmarkEnd w:id="3"/>
      <w:r w:rsidR="00117462">
        <w:rPr>
          <w:rFonts w:ascii="Times New Roman" w:hAnsi="Times New Roman" w:cs="Times New Roman"/>
          <w:b/>
        </w:rPr>
        <w:t xml:space="preserve">Codice </w:t>
      </w:r>
      <w:r w:rsidRPr="005534B7">
        <w:rPr>
          <w:rFonts w:ascii="Times New Roman" w:hAnsi="Times New Roman" w:cs="Times New Roman"/>
          <w:b/>
        </w:rPr>
        <w:t xml:space="preserve">Fiscale__________________________, in qualità di _________________________________________ </w:t>
      </w:r>
    </w:p>
    <w:p w14:paraId="296A0C2D" w14:textId="5E9FE9A3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  <w:lang w:bidi="it-IT"/>
        </w:rPr>
      </w:pPr>
      <w:r w:rsidRPr="005534B7">
        <w:rPr>
          <w:rFonts w:eastAsia="Calibri"/>
          <w:sz w:val="22"/>
          <w:szCs w:val="22"/>
        </w:rPr>
        <w:t>in relazione all</w:t>
      </w:r>
      <w:r w:rsidRPr="005534B7">
        <w:rPr>
          <w:sz w:val="22"/>
          <w:szCs w:val="22"/>
        </w:rPr>
        <w:t xml:space="preserve">’incarico </w:t>
      </w:r>
      <w:r w:rsidR="00EC65E6">
        <w:rPr>
          <w:sz w:val="22"/>
          <w:szCs w:val="22"/>
        </w:rPr>
        <w:t xml:space="preserve">di </w:t>
      </w:r>
      <w:r w:rsidR="00F607D9">
        <w:rPr>
          <w:sz w:val="22"/>
          <w:szCs w:val="22"/>
        </w:rPr>
        <w:t>Referente di progetto</w:t>
      </w:r>
    </w:p>
    <w:p w14:paraId="1C85AB40" w14:textId="77777777" w:rsidR="005534B7" w:rsidRPr="005534B7" w:rsidRDefault="005534B7" w:rsidP="005534B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077A0F" w14:textId="77777777" w:rsidR="005534B7" w:rsidRPr="005534B7" w:rsidRDefault="005534B7" w:rsidP="005534B7">
      <w:pP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DICHIARA</w:t>
      </w:r>
    </w:p>
    <w:p w14:paraId="6CE27A0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quanto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previsto</w:t>
      </w:r>
      <w:proofErr w:type="spellEnd"/>
      <w:r w:rsidRPr="005534B7">
        <w:rPr>
          <w:rFonts w:ascii="Times New Roman" w:hAnsi="Times New Roman" w:cs="Times New Roman"/>
        </w:rPr>
        <w:t xml:space="preserve"> dal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39/2013 e </w:t>
      </w:r>
      <w:proofErr w:type="spellStart"/>
      <w:r w:rsidRPr="005534B7">
        <w:rPr>
          <w:rFonts w:ascii="Times New Roman" w:hAnsi="Times New Roman" w:cs="Times New Roman"/>
        </w:rPr>
        <w:t>dall’art</w:t>
      </w:r>
      <w:proofErr w:type="spellEnd"/>
      <w:r w:rsidRPr="005534B7">
        <w:rPr>
          <w:rFonts w:ascii="Times New Roman" w:hAnsi="Times New Roman" w:cs="Times New Roman"/>
        </w:rPr>
        <w:t xml:space="preserve">. 53, del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165/2001; </w:t>
      </w:r>
    </w:p>
    <w:p w14:paraId="47710E14" w14:textId="775DBC11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proofErr w:type="gramStart"/>
      <w:r w:rsidRPr="005534B7">
        <w:rPr>
          <w:rFonts w:ascii="Times New Roman" w:hAnsi="Times New Roman" w:cs="Times New Roman"/>
        </w:rPr>
        <w:t>ovvero</w:t>
      </w:r>
      <w:proofErr w:type="spellEnd"/>
      <w:proofErr w:type="gram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caso</w:t>
      </w:r>
      <w:proofErr w:type="spellEnd"/>
      <w:r w:rsidRPr="005534B7">
        <w:rPr>
          <w:rFonts w:ascii="Times New Roman" w:hAnsi="Times New Roman" w:cs="Times New Roman"/>
        </w:rPr>
        <w:t xml:space="preserve"> in cui </w:t>
      </w:r>
      <w:proofErr w:type="spellStart"/>
      <w:r w:rsidRPr="005534B7">
        <w:rPr>
          <w:rFonts w:ascii="Times New Roman" w:hAnsi="Times New Roman" w:cs="Times New Roman"/>
        </w:rPr>
        <w:t>sussistano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stesse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sono</w:t>
      </w:r>
      <w:proofErr w:type="spellEnd"/>
      <w:r w:rsidRPr="005534B7">
        <w:rPr>
          <w:rFonts w:ascii="Times New Roman" w:hAnsi="Times New Roman" w:cs="Times New Roman"/>
        </w:rPr>
        <w:t xml:space="preserve"> le seguenti:____________________________________________________</w:t>
      </w:r>
      <w:r w:rsidR="00117462">
        <w:rPr>
          <w:rFonts w:ascii="Times New Roman" w:hAnsi="Times New Roman" w:cs="Times New Roman"/>
        </w:rPr>
        <w:t>_____________________________</w:t>
      </w:r>
      <w:r w:rsidRPr="005534B7">
        <w:rPr>
          <w:rFonts w:ascii="Times New Roman" w:hAnsi="Times New Roman" w:cs="Times New Roman"/>
        </w:rPr>
        <w:t>;</w:t>
      </w:r>
    </w:p>
    <w:p w14:paraId="5735E883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conflitto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potenziale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53, comma 14, del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possano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interferire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4A25BBD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r w:rsidRPr="005534B7">
        <w:rPr>
          <w:rFonts w:ascii="Times New Roman" w:hAnsi="Times New Roman" w:cs="Times New Roman"/>
        </w:rPr>
        <w:lastRenderedPageBreak/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coinvolge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propri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parenti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affini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entro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secondo </w:t>
      </w:r>
      <w:proofErr w:type="spellStart"/>
      <w:r w:rsidRPr="005534B7">
        <w:rPr>
          <w:rFonts w:ascii="Times New Roman" w:hAnsi="Times New Roman" w:cs="Times New Roman"/>
        </w:rPr>
        <w:t>grado</w:t>
      </w:r>
      <w:proofErr w:type="spellEnd"/>
      <w:r w:rsidRPr="005534B7">
        <w:rPr>
          <w:rFonts w:ascii="Times New Roman" w:hAnsi="Times New Roman" w:cs="Times New Roman"/>
        </w:rPr>
        <w:t xml:space="preserve">, del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o di </w:t>
      </w:r>
      <w:proofErr w:type="spellStart"/>
      <w:r w:rsidRPr="005534B7">
        <w:rPr>
          <w:rFonts w:ascii="Times New Roman" w:hAnsi="Times New Roman" w:cs="Times New Roman"/>
        </w:rPr>
        <w:t>conviventi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oppure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persone</w:t>
      </w:r>
      <w:proofErr w:type="spellEnd"/>
      <w:r w:rsidRPr="005534B7">
        <w:rPr>
          <w:rFonts w:ascii="Times New Roman" w:hAnsi="Times New Roman" w:cs="Times New Roman"/>
        </w:rPr>
        <w:t xml:space="preserve"> con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frequentazione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abituale</w:t>
      </w:r>
      <w:proofErr w:type="spellEnd"/>
      <w:r w:rsidRPr="005534B7">
        <w:rPr>
          <w:rFonts w:ascii="Times New Roman" w:hAnsi="Times New Roman" w:cs="Times New Roman"/>
        </w:rPr>
        <w:t xml:space="preserve">, né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con cui </w:t>
      </w:r>
      <w:proofErr w:type="spellStart"/>
      <w:r w:rsidRPr="005534B7">
        <w:rPr>
          <w:rFonts w:ascii="Times New Roman" w:hAnsi="Times New Roman" w:cs="Times New Roman"/>
        </w:rPr>
        <w:t>egli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causa </w:t>
      </w:r>
      <w:proofErr w:type="spellStart"/>
      <w:r w:rsidRPr="005534B7">
        <w:rPr>
          <w:rFonts w:ascii="Times New Roman" w:hAnsi="Times New Roman" w:cs="Times New Roman"/>
        </w:rPr>
        <w:t>pendente</w:t>
      </w:r>
      <w:proofErr w:type="spellEnd"/>
      <w:r w:rsidRPr="005534B7">
        <w:rPr>
          <w:rFonts w:ascii="Times New Roman" w:hAnsi="Times New Roman" w:cs="Times New Roman"/>
        </w:rPr>
        <w:t xml:space="preserve"> o grave </w:t>
      </w:r>
      <w:proofErr w:type="spellStart"/>
      <w:r w:rsidRPr="005534B7">
        <w:rPr>
          <w:rFonts w:ascii="Times New Roman" w:hAnsi="Times New Roman" w:cs="Times New Roman"/>
        </w:rPr>
        <w:t>inimicizia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credito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debito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significativi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tutore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curatore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procuratore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agente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titolare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effettivo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ovvero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associazioni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riconosciute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comitati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società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stabilimenti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amministratore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gerente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dirigente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24A4D1B2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aver </w:t>
      </w:r>
      <w:proofErr w:type="spellStart"/>
      <w:r w:rsidRPr="005534B7">
        <w:rPr>
          <w:rFonts w:ascii="Times New Roman" w:hAnsi="Times New Roman" w:cs="Times New Roman"/>
        </w:rPr>
        <w:t>preso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piena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cognizione</w:t>
      </w:r>
      <w:proofErr w:type="spellEnd"/>
      <w:r w:rsidRPr="005534B7">
        <w:rPr>
          <w:rFonts w:ascii="Times New Roman" w:hAnsi="Times New Roman" w:cs="Times New Roman"/>
        </w:rPr>
        <w:t xml:space="preserve"> del D.M. 26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2022, n. 105, </w:t>
      </w:r>
      <w:proofErr w:type="spellStart"/>
      <w:r w:rsidRPr="005534B7">
        <w:rPr>
          <w:rFonts w:ascii="Times New Roman" w:hAnsi="Times New Roman" w:cs="Times New Roman"/>
        </w:rPr>
        <w:t>recante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Codice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Comportamento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dipendenti</w:t>
      </w:r>
      <w:proofErr w:type="spellEnd"/>
      <w:r w:rsidRPr="005534B7">
        <w:rPr>
          <w:rFonts w:ascii="Times New Roman" w:hAnsi="Times New Roman" w:cs="Times New Roman"/>
        </w:rPr>
        <w:t xml:space="preserve"> del </w:t>
      </w:r>
      <w:proofErr w:type="spellStart"/>
      <w:r w:rsidRPr="005534B7">
        <w:rPr>
          <w:rFonts w:ascii="Times New Roman" w:hAnsi="Times New Roman" w:cs="Times New Roman"/>
        </w:rPr>
        <w:t>Ministero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dell’istruzione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merito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620D6D48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tempestivamente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conferente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eventuali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variazioni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dovessero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intervenire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corso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svolgimento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8265845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altresì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qualsiasi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circostanza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sopravvenuta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carattere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ostativo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rispetto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all’espletamento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215253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essere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stato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informato</w:t>
      </w:r>
      <w:proofErr w:type="spellEnd"/>
      <w:r w:rsidRPr="005534B7">
        <w:rPr>
          <w:rFonts w:ascii="Times New Roman" w:hAnsi="Times New Roman" w:cs="Times New Roman"/>
        </w:rPr>
        <w:t xml:space="preserve">/a,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13 del </w:t>
      </w:r>
      <w:proofErr w:type="spellStart"/>
      <w:r w:rsidRPr="005534B7">
        <w:rPr>
          <w:rFonts w:ascii="Times New Roman" w:hAnsi="Times New Roman" w:cs="Times New Roman"/>
        </w:rPr>
        <w:t>Regolamento</w:t>
      </w:r>
      <w:proofErr w:type="spellEnd"/>
      <w:r w:rsidRPr="005534B7">
        <w:rPr>
          <w:rFonts w:ascii="Times New Roman" w:hAnsi="Times New Roman" w:cs="Times New Roman"/>
        </w:rPr>
        <w:t xml:space="preserve"> (UE) 2016/679 del </w:t>
      </w:r>
      <w:proofErr w:type="spellStart"/>
      <w:r w:rsidRPr="005534B7">
        <w:rPr>
          <w:rFonts w:ascii="Times New Roman" w:hAnsi="Times New Roman" w:cs="Times New Roman"/>
        </w:rPr>
        <w:t>Parlamento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europeo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Consiglio</w:t>
      </w:r>
      <w:proofErr w:type="spellEnd"/>
      <w:r w:rsidRPr="005534B7">
        <w:rPr>
          <w:rFonts w:ascii="Times New Roman" w:hAnsi="Times New Roman" w:cs="Times New Roman"/>
        </w:rPr>
        <w:t xml:space="preserve"> del 27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2016 e del </w:t>
      </w:r>
      <w:proofErr w:type="spellStart"/>
      <w:r w:rsidRPr="005534B7">
        <w:rPr>
          <w:rFonts w:ascii="Times New Roman" w:hAnsi="Times New Roman" w:cs="Times New Roman"/>
        </w:rPr>
        <w:t>decreto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legislativo</w:t>
      </w:r>
      <w:proofErr w:type="spellEnd"/>
      <w:r w:rsidRPr="005534B7">
        <w:rPr>
          <w:rFonts w:ascii="Times New Roman" w:hAnsi="Times New Roman" w:cs="Times New Roman"/>
        </w:rPr>
        <w:t xml:space="preserve"> 30 </w:t>
      </w:r>
      <w:proofErr w:type="spellStart"/>
      <w:r w:rsidRPr="005534B7">
        <w:rPr>
          <w:rFonts w:ascii="Times New Roman" w:hAnsi="Times New Roman" w:cs="Times New Roman"/>
        </w:rPr>
        <w:t>giugno</w:t>
      </w:r>
      <w:proofErr w:type="spellEnd"/>
      <w:r w:rsidRPr="005534B7">
        <w:rPr>
          <w:rFonts w:ascii="Times New Roman" w:hAnsi="Times New Roman" w:cs="Times New Roman"/>
        </w:rPr>
        <w:t xml:space="preserve"> 2003, n. 196, circa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personali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raccolti</w:t>
      </w:r>
      <w:proofErr w:type="spellEnd"/>
      <w:r w:rsidRPr="005534B7">
        <w:rPr>
          <w:rFonts w:ascii="Times New Roman" w:hAnsi="Times New Roman" w:cs="Times New Roman"/>
        </w:rPr>
        <w:t xml:space="preserve"> e, in </w:t>
      </w:r>
      <w:proofErr w:type="spellStart"/>
      <w:r w:rsidRPr="005534B7">
        <w:rPr>
          <w:rFonts w:ascii="Times New Roman" w:hAnsi="Times New Roman" w:cs="Times New Roman"/>
        </w:rPr>
        <w:t>particolare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saranno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strumenti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informatici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esclusivamente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finalità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presenti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dichiarazioni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vengono</w:t>
      </w:r>
      <w:proofErr w:type="spellEnd"/>
      <w:r w:rsidRPr="005534B7">
        <w:rPr>
          <w:rFonts w:ascii="Times New Roman" w:hAnsi="Times New Roman" w:cs="Times New Roman"/>
        </w:rPr>
        <w:t xml:space="preserve"> rese e </w:t>
      </w:r>
      <w:proofErr w:type="spellStart"/>
      <w:r w:rsidRPr="005534B7">
        <w:rPr>
          <w:rFonts w:ascii="Times New Roman" w:hAnsi="Times New Roman" w:cs="Times New Roman"/>
        </w:rPr>
        <w:t>fornisce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relativo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consenso</w:t>
      </w:r>
      <w:proofErr w:type="spellEnd"/>
      <w:r w:rsidRPr="005534B7">
        <w:rPr>
          <w:rFonts w:ascii="Times New Roman" w:hAnsi="Times New Roman" w:cs="Times New Roman"/>
        </w:rPr>
        <w:t>.</w:t>
      </w:r>
    </w:p>
    <w:p w14:paraId="7042444A" w14:textId="77777777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</w:p>
    <w:p w14:paraId="3942AE63" w14:textId="1B7CF6C8" w:rsidR="005534B7" w:rsidRPr="005534B7" w:rsidRDefault="003601A0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Bovino</w:t>
      </w:r>
      <w:r w:rsidR="005534B7" w:rsidRPr="005534B7">
        <w:rPr>
          <w:rFonts w:ascii="Times New Roman" w:hAnsi="Times New Roman"/>
          <w:sz w:val="22"/>
          <w:szCs w:val="22"/>
        </w:rPr>
        <w:t>, lì _______________</w:t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</w:p>
    <w:p w14:paraId="4E28EE32" w14:textId="77777777" w:rsidR="005534B7" w:rsidRPr="005534B7" w:rsidRDefault="005534B7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eastAsia="Calibri" w:hAnsi="Times New Roman"/>
          <w:sz w:val="22"/>
          <w:szCs w:val="22"/>
        </w:rPr>
        <w:t>IL DICHIARANTE</w:t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  <w:t xml:space="preserve">       </w:t>
      </w:r>
      <w:bookmarkStart w:id="6" w:name="_Hlk86072743"/>
      <w:r w:rsidRPr="005534B7">
        <w:rPr>
          <w:rFonts w:ascii="Times New Roman" w:hAnsi="Times New Roman"/>
          <w:sz w:val="22"/>
          <w:szCs w:val="22"/>
        </w:rPr>
        <w:t xml:space="preserve">  </w:t>
      </w:r>
      <w:r w:rsidRPr="005534B7">
        <w:rPr>
          <w:rFonts w:ascii="Times New Roman" w:hAnsi="Times New Roman"/>
          <w:sz w:val="22"/>
          <w:szCs w:val="22"/>
        </w:rPr>
        <w:tab/>
        <w:t xml:space="preserve">              </w:t>
      </w:r>
    </w:p>
    <w:p w14:paraId="1346D307" w14:textId="4423742D" w:rsidR="005534B7" w:rsidRPr="005534B7" w:rsidRDefault="005534B7" w:rsidP="005534B7">
      <w:pPr>
        <w:spacing w:before="120" w:after="120"/>
        <w:ind w:left="4956"/>
        <w:jc w:val="both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                      ____________________________</w:t>
      </w:r>
      <w:bookmarkEnd w:id="6"/>
      <w:r w:rsidR="00117462">
        <w:rPr>
          <w:rFonts w:ascii="Times New Roman" w:hAnsi="Times New Roman" w:cs="Times New Roman"/>
        </w:rPr>
        <w:t>______</w:t>
      </w:r>
    </w:p>
    <w:p w14:paraId="3B4C0735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EBD423C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  <w:b/>
          <w:u w:val="single"/>
        </w:rPr>
        <w:t>Allegato</w:t>
      </w:r>
      <w:r w:rsidRPr="005534B7">
        <w:rPr>
          <w:rFonts w:ascii="Times New Roman" w:hAnsi="Times New Roman" w:cs="Times New Roman"/>
        </w:rPr>
        <w:t>:</w:t>
      </w:r>
    </w:p>
    <w:p w14:paraId="6DA2EAA9" w14:textId="77777777" w:rsidR="005534B7" w:rsidRPr="005534B7" w:rsidRDefault="005534B7" w:rsidP="005534B7">
      <w:pPr>
        <w:widowControl/>
        <w:numPr>
          <w:ilvl w:val="0"/>
          <w:numId w:val="13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284"/>
        <w:jc w:val="both"/>
        <w:rPr>
          <w:rFonts w:ascii="Times New Roman" w:hAnsi="Times New Roman" w:cs="Times New Roman"/>
          <w:i/>
        </w:rPr>
      </w:pPr>
      <w:r w:rsidRPr="005534B7">
        <w:rPr>
          <w:rFonts w:ascii="Times New Roman" w:hAnsi="Times New Roman" w:cs="Times New Roman"/>
          <w:i/>
        </w:rPr>
        <w:t>copia firmata del documento di identità del sottoscrittore, in corso di validità.</w:t>
      </w:r>
    </w:p>
    <w:p w14:paraId="1E1140C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16EE8449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5755994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sectPr w:rsidR="005534B7" w:rsidRPr="005534B7" w:rsidSect="00117462">
      <w:pgSz w:w="11920" w:h="16840"/>
      <w:pgMar w:top="680" w:right="708" w:bottom="11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2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F5381"/>
    <w:rsid w:val="00117462"/>
    <w:rsid w:val="00133508"/>
    <w:rsid w:val="0016023C"/>
    <w:rsid w:val="00165D53"/>
    <w:rsid w:val="00171FDD"/>
    <w:rsid w:val="002B358F"/>
    <w:rsid w:val="002F6D74"/>
    <w:rsid w:val="003442EF"/>
    <w:rsid w:val="003601A0"/>
    <w:rsid w:val="004460C4"/>
    <w:rsid w:val="004661F1"/>
    <w:rsid w:val="004D1AB2"/>
    <w:rsid w:val="005534B7"/>
    <w:rsid w:val="005C7495"/>
    <w:rsid w:val="00614E1F"/>
    <w:rsid w:val="00647E93"/>
    <w:rsid w:val="0068289C"/>
    <w:rsid w:val="006A12DB"/>
    <w:rsid w:val="006F3618"/>
    <w:rsid w:val="0075676B"/>
    <w:rsid w:val="007D3E01"/>
    <w:rsid w:val="007E7272"/>
    <w:rsid w:val="00964126"/>
    <w:rsid w:val="00966E27"/>
    <w:rsid w:val="009774E1"/>
    <w:rsid w:val="009B40B6"/>
    <w:rsid w:val="00A82CAD"/>
    <w:rsid w:val="00AC24B0"/>
    <w:rsid w:val="00BB13FE"/>
    <w:rsid w:val="00C911BA"/>
    <w:rsid w:val="00D0760C"/>
    <w:rsid w:val="00D75BEA"/>
    <w:rsid w:val="00DB17DF"/>
    <w:rsid w:val="00DC7D95"/>
    <w:rsid w:val="00E45E9A"/>
    <w:rsid w:val="00EB3F91"/>
    <w:rsid w:val="00EC65E6"/>
    <w:rsid w:val="00EF4FFD"/>
    <w:rsid w:val="00F02E58"/>
    <w:rsid w:val="00F04D27"/>
    <w:rsid w:val="00F43F3C"/>
    <w:rsid w:val="00F607D9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38F0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5534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5534B7"/>
  </w:style>
  <w:style w:type="paragraph" w:customStyle="1" w:styleId="Comma">
    <w:name w:val="Comma"/>
    <w:basedOn w:val="Paragrafoelenco"/>
    <w:link w:val="CommaCarattere"/>
    <w:qFormat/>
    <w:rsid w:val="005534B7"/>
    <w:pPr>
      <w:widowControl/>
      <w:numPr>
        <w:numId w:val="12"/>
      </w:numPr>
      <w:autoSpaceDE/>
      <w:autoSpaceDN/>
      <w:spacing w:before="0" w:after="240"/>
      <w:ind w:right="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rpodeltesto21">
    <w:name w:val="Corpo del testo 21"/>
    <w:basedOn w:val="Normale"/>
    <w:uiPriority w:val="99"/>
    <w:rsid w:val="005534B7"/>
    <w:pPr>
      <w:widowControl/>
      <w:overflowPunct w:val="0"/>
      <w:adjustRightInd w:val="0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2025-10-21T18:35:00Z</dcterms:created>
  <dcterms:modified xsi:type="dcterms:W3CDTF">2025-10-21T18:35:00Z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