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16995" w14:textId="67D581B4" w:rsidR="00D0760C" w:rsidRDefault="00D0760C" w:rsidP="0016023C">
      <w:pPr>
        <w:pStyle w:val="Corpotesto"/>
      </w:pPr>
    </w:p>
    <w:p w14:paraId="113C3D77" w14:textId="04DDBDDF" w:rsidR="00D0760C" w:rsidRDefault="00D0760C">
      <w:pPr>
        <w:pStyle w:val="Corpotesto"/>
        <w:rPr>
          <w:rFonts w:ascii="Times New Roman"/>
        </w:rPr>
      </w:pPr>
    </w:p>
    <w:p w14:paraId="4F0ECAE2" w14:textId="7672B469" w:rsidR="0075676B" w:rsidRDefault="00BB13FE" w:rsidP="0075676B">
      <w:pPr>
        <w:pStyle w:val="Corpotesto"/>
        <w:spacing w:before="71"/>
        <w:rPr>
          <w:noProof/>
          <w:lang w:eastAsia="it-IT"/>
        </w:rPr>
      </w:pPr>
      <w:r>
        <w:rPr>
          <w:noProof/>
          <w:sz w:val="20"/>
          <w:lang w:eastAsia="it-IT"/>
        </w:rPr>
        <w:drawing>
          <wp:inline distT="0" distB="0" distL="0" distR="0" wp14:anchorId="29800E4A" wp14:editId="30B10753">
            <wp:extent cx="6190592" cy="10607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592" cy="10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888F" w14:textId="77777777" w:rsidR="00BB13FE" w:rsidRPr="00BB13FE" w:rsidRDefault="00BB13FE" w:rsidP="00BB13FE">
      <w:pPr>
        <w:spacing w:before="243"/>
        <w:rPr>
          <w:rFonts w:ascii="Times New Roman" w:eastAsia="Times New Roman" w:hAnsi="Times New Roman" w:cs="Times New Roman"/>
          <w:sz w:val="27"/>
        </w:rPr>
      </w:pPr>
    </w:p>
    <w:p w14:paraId="6FAA8B25" w14:textId="77777777" w:rsidR="00BB13FE" w:rsidRPr="00BB13FE" w:rsidRDefault="00BB13FE" w:rsidP="00BB13FE">
      <w:pPr>
        <w:spacing w:line="310" w:lineRule="exact"/>
        <w:ind w:right="23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ISTITUTO</w:t>
      </w:r>
      <w:r w:rsidRPr="00BB13FE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OMNICOMPRENSIVO</w:t>
      </w:r>
      <w:r w:rsidRPr="00BB13FE">
        <w:rPr>
          <w:rFonts w:ascii="Times New Roman" w:eastAsia="Times New Roman" w:hAnsi="Times New Roman" w:cs="Times New Roman"/>
          <w:b/>
          <w:bCs/>
          <w:spacing w:val="-9"/>
          <w:sz w:val="27"/>
          <w:szCs w:val="27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DEI</w:t>
      </w:r>
      <w:r w:rsidRPr="00BB13FE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bCs/>
          <w:sz w:val="27"/>
          <w:szCs w:val="27"/>
        </w:rPr>
        <w:t>MONTI</w:t>
      </w:r>
      <w:r w:rsidRPr="00BB13FE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proofErr w:type="spellStart"/>
      <w:r w:rsidRPr="00BB13FE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MONTI</w:t>
      </w:r>
      <w:proofErr w:type="spellEnd"/>
    </w:p>
    <w:p w14:paraId="7CA9094B" w14:textId="77777777" w:rsidR="00BB13FE" w:rsidRPr="00BB13FE" w:rsidRDefault="00BB13FE" w:rsidP="00BB13FE">
      <w:pPr>
        <w:ind w:left="2606" w:right="2842"/>
        <w:jc w:val="center"/>
        <w:rPr>
          <w:rFonts w:ascii="Times New Roman" w:eastAsia="Times New Roman" w:hAnsi="Times New Roman" w:cs="Times New Roman"/>
          <w:sz w:val="20"/>
        </w:rPr>
      </w:pPr>
      <w:r w:rsidRPr="00BB13FE">
        <w:rPr>
          <w:rFonts w:ascii="Times New Roman" w:eastAsia="Times New Roman" w:hAnsi="Times New Roman" w:cs="Times New Roman"/>
          <w:noProof/>
          <w:sz w:val="20"/>
          <w:lang w:eastAsia="it-IT"/>
        </w:rPr>
        <w:drawing>
          <wp:anchor distT="0" distB="0" distL="0" distR="0" simplePos="0" relativeHeight="251659264" behindDoc="0" locked="0" layoutInCell="1" allowOverlap="1" wp14:anchorId="4DD873F3" wp14:editId="03E510F7">
            <wp:simplePos x="0" y="0"/>
            <wp:positionH relativeFrom="page">
              <wp:posOffset>1022350</wp:posOffset>
            </wp:positionH>
            <wp:positionV relativeFrom="paragraph">
              <wp:posOffset>3606</wp:posOffset>
            </wp:positionV>
            <wp:extent cx="544322" cy="56175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22" cy="56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3FE">
        <w:rPr>
          <w:rFonts w:ascii="Times New Roman" w:eastAsia="Times New Roman" w:hAnsi="Times New Roman" w:cs="Times New Roman"/>
          <w:b/>
          <w:sz w:val="20"/>
        </w:rPr>
        <w:t>Scuola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Infanzia,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Primaria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e</w:t>
      </w:r>
      <w:r w:rsidRPr="00BB13FE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Secondaria</w:t>
      </w:r>
      <w:r w:rsidRPr="00BB13FE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di</w:t>
      </w:r>
      <w:r w:rsidRPr="00BB13F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</w:t>
      </w:r>
      <w:r w:rsidRPr="00BB13F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Grado B</w:t>
      </w:r>
      <w:r w:rsidRPr="00BB13FE">
        <w:rPr>
          <w:rFonts w:ascii="Times New Roman" w:eastAsia="Times New Roman" w:hAnsi="Times New Roman" w:cs="Times New Roman"/>
          <w:sz w:val="20"/>
        </w:rPr>
        <w:t>OVINO</w:t>
      </w:r>
      <w:r w:rsidRPr="00BB13F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-</w:t>
      </w:r>
      <w:r w:rsidRPr="00BB13F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CASTELLUCCIO</w:t>
      </w:r>
      <w:r w:rsidRPr="00BB13F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DEI</w:t>
      </w:r>
      <w:r w:rsidRPr="00BB13F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SAURI</w:t>
      </w:r>
      <w:r w:rsidRPr="00BB13F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z w:val="20"/>
        </w:rPr>
        <w:t>–</w:t>
      </w:r>
      <w:r w:rsidRPr="00BB13F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spacing w:val="-2"/>
          <w:sz w:val="20"/>
        </w:rPr>
        <w:t>PANNI</w:t>
      </w:r>
    </w:p>
    <w:p w14:paraId="7BD67003" w14:textId="77777777" w:rsidR="00BB13FE" w:rsidRPr="00BB13FE" w:rsidRDefault="00BB13FE" w:rsidP="00BB13FE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BB13FE">
        <w:rPr>
          <w:rFonts w:ascii="Times New Roman" w:eastAsia="Times New Roman" w:hAnsi="Times New Roman" w:cs="Times New Roman"/>
          <w:b/>
          <w:sz w:val="20"/>
        </w:rPr>
        <w:t>Istituto</w:t>
      </w:r>
      <w:r w:rsidRPr="00BB13FE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Istruzione</w:t>
      </w:r>
      <w:r w:rsidRPr="00BB13FE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Superiore</w:t>
      </w:r>
      <w:r w:rsidRPr="00BB13FE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di</w:t>
      </w:r>
      <w:r w:rsidRPr="00BB13FE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>II</w:t>
      </w:r>
      <w:r w:rsidRPr="00BB13FE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20"/>
        </w:rPr>
        <w:t xml:space="preserve">Grado </w:t>
      </w:r>
    </w:p>
    <w:p w14:paraId="6C942756" w14:textId="77777777" w:rsidR="00BB13FE" w:rsidRPr="00BB13FE" w:rsidRDefault="00BB13FE" w:rsidP="00BB13FE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sz w:val="20"/>
        </w:rPr>
      </w:pPr>
      <w:r w:rsidRPr="00BB13FE">
        <w:rPr>
          <w:rFonts w:ascii="Times New Roman" w:eastAsia="Times New Roman" w:hAnsi="Times New Roman" w:cs="Times New Roman"/>
          <w:b/>
          <w:sz w:val="20"/>
        </w:rPr>
        <w:t>B</w:t>
      </w:r>
      <w:r w:rsidRPr="00BB13FE">
        <w:rPr>
          <w:rFonts w:ascii="Times New Roman" w:eastAsia="Times New Roman" w:hAnsi="Times New Roman" w:cs="Times New Roman"/>
          <w:sz w:val="20"/>
        </w:rPr>
        <w:t xml:space="preserve">OVINO – </w:t>
      </w:r>
      <w:r w:rsidRPr="00BB13FE">
        <w:rPr>
          <w:rFonts w:ascii="Times New Roman" w:eastAsia="Times New Roman" w:hAnsi="Times New Roman" w:cs="Times New Roman"/>
          <w:b/>
          <w:sz w:val="20"/>
        </w:rPr>
        <w:t>D</w:t>
      </w:r>
      <w:r w:rsidRPr="00BB13FE">
        <w:rPr>
          <w:rFonts w:ascii="Times New Roman" w:eastAsia="Times New Roman" w:hAnsi="Times New Roman" w:cs="Times New Roman"/>
          <w:sz w:val="20"/>
        </w:rPr>
        <w:t>ELICETO</w:t>
      </w:r>
    </w:p>
    <w:p w14:paraId="0AB5FF03" w14:textId="77777777" w:rsidR="00BB13FE" w:rsidRPr="00BB13FE" w:rsidRDefault="00BB13FE" w:rsidP="00BB13FE">
      <w:pPr>
        <w:spacing w:line="228" w:lineRule="exact"/>
        <w:ind w:left="3" w:right="231"/>
        <w:jc w:val="center"/>
        <w:rPr>
          <w:rFonts w:ascii="Times New Roman" w:eastAsia="Times New Roman" w:hAnsi="Times New Roman" w:cs="Times New Roman"/>
          <w:b/>
          <w:sz w:val="18"/>
        </w:rPr>
      </w:pPr>
      <w:r w:rsidRPr="00BB13FE">
        <w:rPr>
          <w:rFonts w:ascii="Times New Roman" w:eastAsia="Times New Roman" w:hAnsi="Times New Roman" w:cs="Times New Roman"/>
          <w:b/>
          <w:i/>
          <w:sz w:val="20"/>
        </w:rPr>
        <w:t>Via</w:t>
      </w:r>
      <w:r w:rsidRPr="00BB13FE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dei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Mille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n.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10</w:t>
      </w:r>
      <w:r w:rsidRPr="00BB13FE">
        <w:rPr>
          <w:rFonts w:ascii="Times New Roman" w:eastAsia="Times New Roman" w:hAnsi="Times New Roman" w:cs="Times New Roman"/>
          <w:b/>
          <w:i/>
          <w:spacing w:val="5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–</w:t>
      </w:r>
      <w:r w:rsidRPr="00BB13FE">
        <w:rPr>
          <w:rFonts w:ascii="Times New Roman" w:eastAsia="Times New Roman" w:hAnsi="Times New Roman" w:cs="Times New Roman"/>
          <w:b/>
          <w:i/>
          <w:spacing w:val="45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71023</w:t>
      </w:r>
      <w:r w:rsidRPr="00BB13FE">
        <w:rPr>
          <w:rFonts w:ascii="Times New Roman" w:eastAsia="Times New Roman" w:hAnsi="Times New Roman" w:cs="Times New Roman"/>
          <w:b/>
          <w:i/>
          <w:spacing w:val="69"/>
          <w:w w:val="150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BOVINO</w:t>
      </w:r>
      <w:r w:rsidRPr="00BB13FE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i/>
          <w:sz w:val="20"/>
        </w:rPr>
        <w:t>(FG</w:t>
      </w:r>
      <w:r w:rsidRPr="00BB13FE">
        <w:rPr>
          <w:rFonts w:ascii="Times New Roman" w:eastAsia="Times New Roman" w:hAnsi="Times New Roman" w:cs="Times New Roman"/>
          <w:b/>
          <w:i/>
          <w:sz w:val="18"/>
        </w:rPr>
        <w:t>)</w:t>
      </w:r>
      <w:r w:rsidRPr="00BB13FE">
        <w:rPr>
          <w:rFonts w:ascii="Times New Roman" w:eastAsia="Times New Roman" w:hAnsi="Times New Roman" w:cs="Times New Roman"/>
          <w:b/>
          <w:i/>
          <w:spacing w:val="3"/>
          <w:sz w:val="18"/>
        </w:rPr>
        <w:t xml:space="preserve"> </w:t>
      </w:r>
      <w:r w:rsidRPr="00BB13FE">
        <w:rPr>
          <w:rFonts w:ascii="Arial" w:eastAsia="Times New Roman" w:hAnsi="Arial" w:cs="Times New Roman"/>
          <w:i/>
          <w:color w:val="444444"/>
          <w:sz w:val="18"/>
        </w:rPr>
        <w:t>-</w:t>
      </w:r>
      <w:r w:rsidRPr="00BB13FE">
        <w:rPr>
          <w:rFonts w:ascii="Arial" w:eastAsia="Times New Roman" w:hAnsi="Arial" w:cs="Times New Roman"/>
          <w:i/>
          <w:color w:val="444444"/>
          <w:spacing w:val="-1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C.F.</w:t>
      </w:r>
      <w:r w:rsidRPr="00BB13FE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80031240718</w:t>
      </w:r>
      <w:r w:rsidRPr="00BB13FE">
        <w:rPr>
          <w:rFonts w:ascii="Times New Roman" w:eastAsia="Times New Roman" w:hAnsi="Times New Roman" w:cs="Times New Roman"/>
          <w:b/>
          <w:spacing w:val="44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-</w:t>
      </w:r>
      <w:r w:rsidRPr="00BB13FE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BB13FE">
        <w:rPr>
          <w:rFonts w:ascii="Times New Roman" w:eastAsia="Times New Roman" w:hAnsi="Times New Roman" w:cs="Times New Roman"/>
          <w:b/>
          <w:sz w:val="18"/>
        </w:rPr>
        <w:t>C.M.</w:t>
      </w:r>
      <w:r w:rsidRPr="00BB13FE">
        <w:rPr>
          <w:rFonts w:ascii="Times New Roman" w:eastAsia="Times New Roman" w:hAnsi="Times New Roman" w:cs="Times New Roman"/>
          <w:b/>
          <w:spacing w:val="-2"/>
          <w:sz w:val="18"/>
        </w:rPr>
        <w:t xml:space="preserve"> FGIC81600N</w:t>
      </w:r>
    </w:p>
    <w:p w14:paraId="0304D7CE" w14:textId="77777777" w:rsidR="00BB13FE" w:rsidRPr="00BB13FE" w:rsidRDefault="00BB13FE" w:rsidP="00BB13FE">
      <w:pPr>
        <w:ind w:left="276"/>
        <w:rPr>
          <w:rFonts w:ascii="Times New Roman" w:eastAsia="Times New Roman" w:hAnsi="Times New Roman" w:cs="Times New Roman"/>
          <w:sz w:val="20"/>
        </w:rPr>
      </w:pPr>
      <w:r w:rsidRPr="00BB13FE">
        <w:rPr>
          <w:rFonts w:ascii="Times New Roman" w:eastAsia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5C8857D" wp14:editId="78B5B0E6">
                <wp:extent cx="6122035" cy="269875"/>
                <wp:effectExtent l="9525" t="0" r="2539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269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CF89FE" w14:textId="77777777" w:rsidR="00BB13FE" w:rsidRDefault="00117462" w:rsidP="00BB13FE">
                            <w:pPr>
                              <w:ind w:left="11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begin"/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instrText xml:space="preserve"> HYPERLINK "http://www.omnicomprensivobovino.edu.it/" \h </w:instrTex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separate"/>
                            </w:r>
                            <w:r w:rsidR="00BB13FE"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www.omnicomprensivobovino.edu.it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end"/>
                            </w:r>
                            <w:r w:rsidR="00BB13FE">
                              <w:rPr>
                                <w:color w:val="0000FF"/>
                                <w:spacing w:val="61"/>
                                <w:w w:val="150"/>
                                <w:sz w:val="18"/>
                              </w:rPr>
                              <w:t xml:space="preserve"> </w:t>
                            </w:r>
                            <w:r w:rsidR="00BB13FE">
                              <w:rPr>
                                <w:i/>
                                <w:sz w:val="18"/>
                              </w:rPr>
                              <w:t>e-mail:</w:t>
                            </w:r>
                            <w:r w:rsidR="00BB13FE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 w:rsidR="00BB13FE">
                                <w:rPr>
                                  <w:sz w:val="18"/>
                                </w:rPr>
                                <w:t>fgic81600n@istruzione.it</w:t>
                              </w:r>
                            </w:hyperlink>
                            <w:r w:rsidR="00BB13FE">
                              <w:rPr>
                                <w:spacing w:val="64"/>
                                <w:w w:val="150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 w:rsidR="00BB13FE">
                                <w:rPr>
                                  <w:spacing w:val="-2"/>
                                  <w:sz w:val="18"/>
                                </w:rPr>
                                <w:t>fgic81600n@pec.istruzione.it</w:t>
                              </w:r>
                            </w:hyperlink>
                          </w:p>
                          <w:p w14:paraId="7CEDB973" w14:textId="77777777" w:rsidR="00BB13FE" w:rsidRDefault="00BB13FE" w:rsidP="00BB13FE">
                            <w:pPr>
                              <w:spacing w:before="1" w:line="206" w:lineRule="exact"/>
                              <w:ind w:lef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Uff.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Amm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0881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912067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C8857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2.0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68CF89FE" w14:textId="77777777" w:rsidR="00BB13FE" w:rsidRDefault="00117462" w:rsidP="00BB13FE">
                      <w:pPr>
                        <w:ind w:left="113" w:right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begin"/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instrText xml:space="preserve"> HYPERLINK "http://www.omnicomprensivobovino.edu.it/" \h </w:instrTex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separate"/>
                      </w:r>
                      <w:r w:rsidR="00BB13FE">
                        <w:rPr>
                          <w:color w:val="0000FF"/>
                          <w:sz w:val="18"/>
                          <w:u w:val="single" w:color="0000FF"/>
                        </w:rPr>
                        <w:t>www.omnicomprensivobovino.edu.it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end"/>
                      </w:r>
                      <w:r w:rsidR="00BB13FE">
                        <w:rPr>
                          <w:color w:val="0000FF"/>
                          <w:spacing w:val="61"/>
                          <w:w w:val="150"/>
                          <w:sz w:val="18"/>
                        </w:rPr>
                        <w:t xml:space="preserve"> </w:t>
                      </w:r>
                      <w:r w:rsidR="00BB13FE">
                        <w:rPr>
                          <w:i/>
                          <w:sz w:val="18"/>
                        </w:rPr>
                        <w:t>e-mail:</w:t>
                      </w:r>
                      <w:r w:rsidR="00BB13FE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hyperlink r:id="rId9">
                        <w:r w:rsidR="00BB13FE">
                          <w:rPr>
                            <w:sz w:val="18"/>
                          </w:rPr>
                          <w:t>fgic81600n@istruzione.it</w:t>
                        </w:r>
                      </w:hyperlink>
                      <w:r w:rsidR="00BB13FE">
                        <w:rPr>
                          <w:spacing w:val="64"/>
                          <w:w w:val="150"/>
                          <w:sz w:val="18"/>
                        </w:rPr>
                        <w:t xml:space="preserve"> </w:t>
                      </w:r>
                      <w:hyperlink r:id="rId10">
                        <w:r w:rsidR="00BB13FE">
                          <w:rPr>
                            <w:spacing w:val="-2"/>
                            <w:sz w:val="18"/>
                          </w:rPr>
                          <w:t>fgic81600n@pec.istruzione.it</w:t>
                        </w:r>
                      </w:hyperlink>
                    </w:p>
                    <w:p w14:paraId="7CEDB973" w14:textId="77777777" w:rsidR="00BB13FE" w:rsidRDefault="00BB13FE" w:rsidP="00BB13FE">
                      <w:pPr>
                        <w:spacing w:before="1" w:line="206" w:lineRule="exact"/>
                        <w:ind w:left="11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Uff.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Amm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0881</w:t>
                      </w:r>
                      <w:r>
                        <w:rPr>
                          <w:spacing w:val="-2"/>
                          <w:sz w:val="18"/>
                        </w:rPr>
                        <w:t xml:space="preserve"> 912067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5DAC13" w14:textId="77777777" w:rsidR="00BB13FE" w:rsidRDefault="00BB13FE" w:rsidP="002F6D74">
      <w:pPr>
        <w:jc w:val="right"/>
        <w:rPr>
          <w:rFonts w:ascii="Times New Roman" w:hAnsi="Times New Roman" w:cs="Times New Roman"/>
        </w:rPr>
      </w:pPr>
    </w:p>
    <w:p w14:paraId="4AF63381" w14:textId="77777777" w:rsidR="00BB13FE" w:rsidRDefault="00BB13FE" w:rsidP="002F6D74">
      <w:pPr>
        <w:jc w:val="right"/>
        <w:rPr>
          <w:rFonts w:ascii="Times New Roman" w:hAnsi="Times New Roman" w:cs="Times New Roman"/>
        </w:rPr>
      </w:pPr>
    </w:p>
    <w:p w14:paraId="1D06B041" w14:textId="77777777" w:rsidR="005534B7" w:rsidRPr="005534B7" w:rsidRDefault="005534B7" w:rsidP="005534B7">
      <w:pPr>
        <w:pStyle w:val="Titolo1"/>
        <w:jc w:val="right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>ALLEGATO</w:t>
      </w:r>
      <w:r w:rsidRPr="005534B7">
        <w:rPr>
          <w:rFonts w:ascii="Times New Roman" w:hAnsi="Times New Roman" w:cs="Times New Roman"/>
          <w:spacing w:val="-4"/>
        </w:rPr>
        <w:t xml:space="preserve"> </w:t>
      </w:r>
      <w:r w:rsidRPr="005534B7">
        <w:rPr>
          <w:rFonts w:ascii="Times New Roman" w:hAnsi="Times New Roman" w:cs="Times New Roman"/>
        </w:rPr>
        <w:t>2</w:t>
      </w:r>
    </w:p>
    <w:p w14:paraId="24A46044" w14:textId="77777777" w:rsidR="005534B7" w:rsidRPr="005534B7" w:rsidRDefault="005534B7" w:rsidP="005534B7">
      <w:pPr>
        <w:ind w:right="134"/>
        <w:rPr>
          <w:rFonts w:ascii="Times New Roman" w:hAnsi="Times New Roman" w:cs="Times New Roman"/>
          <w:b/>
        </w:rPr>
      </w:pPr>
    </w:p>
    <w:p w14:paraId="510DE273" w14:textId="77777777" w:rsidR="005534B7" w:rsidRPr="005534B7" w:rsidRDefault="005534B7" w:rsidP="005534B7">
      <w:pPr>
        <w:framePr w:hSpace="180" w:wrap="around" w:vAnchor="text" w:hAnchor="margin" w:y="1"/>
        <w:spacing w:beforeLines="60" w:before="144" w:afterLines="60" w:after="144" w:line="276" w:lineRule="auto"/>
        <w:jc w:val="center"/>
        <w:rPr>
          <w:rFonts w:ascii="Times New Roman" w:hAnsi="Times New Roman" w:cs="Times New Roman"/>
          <w:b/>
          <w:u w:val="single"/>
          <w:lang w:bidi="it-IT"/>
        </w:rPr>
      </w:pPr>
    </w:p>
    <w:p w14:paraId="1CB53623" w14:textId="77777777" w:rsidR="005534B7" w:rsidRPr="005534B7" w:rsidRDefault="005534B7" w:rsidP="005534B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6EEAA6D1" w14:textId="77777777" w:rsidR="005534B7" w:rsidRPr="005534B7" w:rsidRDefault="005534B7" w:rsidP="005534B7">
      <w:pPr>
        <w:spacing w:beforeLines="60" w:before="144" w:afterLines="60" w:after="144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534B7">
        <w:rPr>
          <w:rFonts w:ascii="Times New Roman" w:hAnsi="Times New Roman" w:cs="Times New Roman"/>
          <w:b/>
          <w:bCs/>
          <w:u w:val="single"/>
        </w:rPr>
        <w:t>DICHIARAZIONE DI INESISTENZA DI CAUSA DI INCOMPATIBILITÀ E DI CONFLITTO DI INTERESSI (Soggetti Incaricati)</w:t>
      </w:r>
    </w:p>
    <w:p w14:paraId="3B0E926B" w14:textId="77777777" w:rsidR="005534B7" w:rsidRPr="005534B7" w:rsidRDefault="005534B7" w:rsidP="005534B7">
      <w:pPr>
        <w:suppressAutoHyphens/>
        <w:spacing w:before="120" w:after="120"/>
        <w:contextualSpacing/>
        <w:jc w:val="center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>(</w:t>
      </w:r>
      <w:proofErr w:type="gramStart"/>
      <w:r w:rsidRPr="005534B7">
        <w:rPr>
          <w:rFonts w:ascii="Times New Roman" w:hAnsi="Times New Roman" w:cs="Times New Roman"/>
          <w:b/>
        </w:rPr>
        <w:t>resa</w:t>
      </w:r>
      <w:proofErr w:type="gramEnd"/>
      <w:r w:rsidRPr="005534B7">
        <w:rPr>
          <w:rFonts w:ascii="Times New Roman" w:hAnsi="Times New Roman" w:cs="Times New Roman"/>
          <w:b/>
        </w:rPr>
        <w:t xml:space="preserve"> nelle forme di cui agli artt. 46 e 47 del </w:t>
      </w:r>
      <w:proofErr w:type="spellStart"/>
      <w:r w:rsidRPr="005534B7">
        <w:rPr>
          <w:rFonts w:ascii="Times New Roman" w:hAnsi="Times New Roman" w:cs="Times New Roman"/>
          <w:b/>
        </w:rPr>
        <w:t>d.P.R.</w:t>
      </w:r>
      <w:proofErr w:type="spellEnd"/>
      <w:r w:rsidRPr="005534B7">
        <w:rPr>
          <w:rFonts w:ascii="Times New Roman" w:hAnsi="Times New Roman" w:cs="Times New Roman"/>
          <w:b/>
        </w:rPr>
        <w:t xml:space="preserve"> n. 445 del 28 dicembre 2000)</w:t>
      </w:r>
    </w:p>
    <w:p w14:paraId="3913DB54" w14:textId="77777777" w:rsidR="005534B7" w:rsidRPr="005534B7" w:rsidRDefault="005534B7" w:rsidP="005534B7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697F906" w14:textId="77777777" w:rsidR="00964126" w:rsidRPr="001273AC" w:rsidRDefault="00964126" w:rsidP="00964126">
      <w:pPr>
        <w:ind w:right="139"/>
        <w:jc w:val="both"/>
        <w:rPr>
          <w:rFonts w:ascii="Times New Roman" w:hAnsi="Times New Roman" w:cs="Times New Roman"/>
        </w:rPr>
      </w:pPr>
      <w:r w:rsidRPr="001273AC">
        <w:rPr>
          <w:rFonts w:ascii="Times New Roman" w:hAnsi="Times New Roman" w:cs="Times New Roman"/>
        </w:rPr>
        <w:t>Fondi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Strutturali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Europei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Programma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Nazionale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“Scuola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e</w:t>
      </w:r>
      <w:r w:rsidRPr="001273AC">
        <w:rPr>
          <w:rFonts w:ascii="Times New Roman" w:hAnsi="Times New Roman" w:cs="Times New Roman"/>
          <w:spacing w:val="-6"/>
        </w:rPr>
        <w:t xml:space="preserve"> </w:t>
      </w:r>
      <w:r w:rsidRPr="001273AC">
        <w:rPr>
          <w:rFonts w:ascii="Times New Roman" w:hAnsi="Times New Roman" w:cs="Times New Roman"/>
        </w:rPr>
        <w:t>competenze”</w:t>
      </w:r>
      <w:r w:rsidRPr="001273AC">
        <w:rPr>
          <w:rFonts w:ascii="Times New Roman" w:hAnsi="Times New Roman" w:cs="Times New Roman"/>
          <w:spacing w:val="-4"/>
        </w:rPr>
        <w:t xml:space="preserve"> </w:t>
      </w:r>
      <w:r w:rsidRPr="001273AC">
        <w:rPr>
          <w:rFonts w:ascii="Times New Roman" w:hAnsi="Times New Roman" w:cs="Times New Roman"/>
        </w:rPr>
        <w:t>2021-2027.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Priorità 01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Scuola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e</w:t>
      </w:r>
      <w:r w:rsidRPr="001273AC">
        <w:rPr>
          <w:rFonts w:ascii="Times New Roman" w:hAnsi="Times New Roman" w:cs="Times New Roman"/>
          <w:spacing w:val="-6"/>
        </w:rPr>
        <w:t xml:space="preserve"> </w:t>
      </w:r>
      <w:r w:rsidRPr="001273AC">
        <w:rPr>
          <w:rFonts w:ascii="Times New Roman" w:hAnsi="Times New Roman" w:cs="Times New Roman"/>
        </w:rPr>
        <w:t>competenze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Fondo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Sociale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Europeo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Plus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(FSE+)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Obiettivo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Specifico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ESO4.6</w:t>
      </w:r>
      <w:r w:rsidRPr="001273AC">
        <w:rPr>
          <w:rFonts w:ascii="Times New Roman" w:hAnsi="Times New Roman" w:cs="Times New Roman"/>
          <w:spacing w:val="-4"/>
        </w:rPr>
        <w:t xml:space="preserve"> </w:t>
      </w:r>
      <w:r w:rsidRPr="001273AC">
        <w:rPr>
          <w:rFonts w:ascii="Times New Roman" w:hAnsi="Times New Roman" w:cs="Times New Roman"/>
        </w:rPr>
        <w:t xml:space="preserve">– Azione ESO4.6.A4 – Sotto azione ESO4.6.A4.D, interventi di cui al Decreto del Ministro dell’istruzione e del merito 19 novembre 2024, n. 233, Avviso </w:t>
      </w:r>
      <w:proofErr w:type="spellStart"/>
      <w:r w:rsidRPr="001273AC">
        <w:rPr>
          <w:rFonts w:ascii="Times New Roman" w:hAnsi="Times New Roman" w:cs="Times New Roman"/>
        </w:rPr>
        <w:t>Prot</w:t>
      </w:r>
      <w:proofErr w:type="spellEnd"/>
      <w:r w:rsidRPr="001273AC">
        <w:rPr>
          <w:rFonts w:ascii="Times New Roman" w:hAnsi="Times New Roman" w:cs="Times New Roman"/>
        </w:rPr>
        <w:t>. 57173 del 14/04/2025, “Percorsi di orientamento nelle scuole secondarie di primo grado”.</w:t>
      </w:r>
    </w:p>
    <w:p w14:paraId="6F3958C2" w14:textId="77777777" w:rsidR="00964126" w:rsidRPr="001273AC" w:rsidRDefault="00964126" w:rsidP="00964126">
      <w:pPr>
        <w:pStyle w:val="Titolo1"/>
        <w:ind w:left="0"/>
        <w:jc w:val="left"/>
        <w:rPr>
          <w:b w:val="0"/>
          <w:bCs w:val="0"/>
        </w:rPr>
      </w:pPr>
      <w:proofErr w:type="gramStart"/>
      <w:r w:rsidRPr="001273AC">
        <w:rPr>
          <w:b w:val="0"/>
          <w:bCs w:val="0"/>
        </w:rPr>
        <w:t>CUP:I</w:t>
      </w:r>
      <w:proofErr w:type="gramEnd"/>
      <w:r w:rsidRPr="001273AC">
        <w:rPr>
          <w:b w:val="0"/>
          <w:bCs w:val="0"/>
        </w:rPr>
        <w:t>44D25000620007</w:t>
      </w:r>
    </w:p>
    <w:p w14:paraId="060EF4CE" w14:textId="77777777" w:rsidR="00964126" w:rsidRPr="001273AC" w:rsidRDefault="00964126" w:rsidP="00964126">
      <w:pPr>
        <w:rPr>
          <w:rFonts w:ascii="Times New Roman" w:hAnsi="Times New Roman" w:cs="Times New Roman"/>
          <w:color w:val="1A1A1A"/>
        </w:rPr>
      </w:pPr>
      <w:r w:rsidRPr="001273AC">
        <w:rPr>
          <w:rFonts w:ascii="Times New Roman" w:hAnsi="Times New Roman" w:cs="Times New Roman"/>
        </w:rPr>
        <w:t>Titolo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Progetto:</w:t>
      </w:r>
      <w:r w:rsidRPr="001273AC">
        <w:rPr>
          <w:rFonts w:ascii="Times New Roman" w:hAnsi="Times New Roman" w:cs="Times New Roman"/>
          <w:spacing w:val="63"/>
        </w:rPr>
        <w:t xml:space="preserve"> “</w:t>
      </w:r>
      <w:r w:rsidRPr="001273AC">
        <w:rPr>
          <w:rFonts w:ascii="Times New Roman" w:hAnsi="Times New Roman" w:cs="Times New Roman"/>
          <w:color w:val="1A1A1A"/>
        </w:rPr>
        <w:t>Talenti…Amo”</w:t>
      </w:r>
    </w:p>
    <w:p w14:paraId="06D22CBA" w14:textId="77777777" w:rsidR="00964126" w:rsidRPr="001273AC" w:rsidRDefault="00964126" w:rsidP="00964126">
      <w:pPr>
        <w:rPr>
          <w:rFonts w:ascii="Times New Roman" w:hAnsi="Times New Roman" w:cs="Times New Roman"/>
          <w:color w:val="1A1A1A"/>
        </w:rPr>
      </w:pPr>
      <w:r w:rsidRPr="001273AC">
        <w:rPr>
          <w:rFonts w:ascii="Times New Roman" w:hAnsi="Times New Roman" w:cs="Times New Roman"/>
        </w:rPr>
        <w:t>Codice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progetto:</w:t>
      </w:r>
      <w:r w:rsidRPr="001273AC">
        <w:rPr>
          <w:rFonts w:ascii="Times New Roman" w:hAnsi="Times New Roman" w:cs="Times New Roman"/>
          <w:spacing w:val="-3"/>
        </w:rPr>
        <w:t xml:space="preserve"> </w:t>
      </w:r>
      <w:r w:rsidRPr="001273AC">
        <w:rPr>
          <w:rFonts w:ascii="Times New Roman" w:hAnsi="Times New Roman" w:cs="Times New Roman"/>
        </w:rPr>
        <w:t>ESO4.6.A4.D-FSEPN-PU-2025-</w:t>
      </w:r>
      <w:r w:rsidRPr="001273AC">
        <w:rPr>
          <w:rFonts w:ascii="Times New Roman" w:hAnsi="Times New Roman" w:cs="Times New Roman"/>
          <w:spacing w:val="-5"/>
        </w:rPr>
        <w:t>198</w:t>
      </w:r>
    </w:p>
    <w:p w14:paraId="53AB1F34" w14:textId="45868288" w:rsidR="005534B7" w:rsidRPr="005534B7" w:rsidRDefault="005534B7" w:rsidP="00BB13FE">
      <w:pPr>
        <w:ind w:left="142" w:right="94"/>
        <w:jc w:val="both"/>
        <w:rPr>
          <w:rFonts w:ascii="Times New Roman" w:hAnsi="Times New Roman" w:cs="Times New Roman"/>
        </w:rPr>
      </w:pPr>
    </w:p>
    <w:p w14:paraId="66D8E22F" w14:textId="10A85052" w:rsidR="005534B7" w:rsidRPr="005534B7" w:rsidRDefault="005534B7" w:rsidP="00117462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>Il/La sottoscritto/a __________________________</w:t>
      </w:r>
      <w:bookmarkStart w:id="0" w:name="_Hlk101543056"/>
      <w:r w:rsidRPr="005534B7">
        <w:rPr>
          <w:rFonts w:ascii="Times New Roman" w:hAnsi="Times New Roman" w:cs="Times New Roman"/>
          <w:b/>
        </w:rPr>
        <w:t>___________</w:t>
      </w:r>
      <w:bookmarkEnd w:id="0"/>
      <w:r w:rsidRPr="005534B7">
        <w:rPr>
          <w:rFonts w:ascii="Times New Roman" w:hAnsi="Times New Roman" w:cs="Times New Roman"/>
          <w:b/>
        </w:rPr>
        <w:t xml:space="preserve"> nato/a </w:t>
      </w:r>
      <w:proofErr w:type="spellStart"/>
      <w:r w:rsidRPr="005534B7">
        <w:rPr>
          <w:rFonts w:ascii="Times New Roman" w:hAnsi="Times New Roman" w:cs="Times New Roman"/>
          <w:b/>
        </w:rPr>
        <w:t>a</w:t>
      </w:r>
      <w:proofErr w:type="spellEnd"/>
      <w:r w:rsidRPr="005534B7">
        <w:rPr>
          <w:rFonts w:ascii="Times New Roman" w:hAnsi="Times New Roman" w:cs="Times New Roman"/>
          <w:b/>
        </w:rPr>
        <w:t xml:space="preserve"> ______________</w:t>
      </w:r>
      <w:r w:rsidR="00165D53">
        <w:rPr>
          <w:rFonts w:ascii="Times New Roman" w:hAnsi="Times New Roman" w:cs="Times New Roman"/>
          <w:b/>
        </w:rPr>
        <w:t>____</w:t>
      </w:r>
      <w:r w:rsidRPr="005534B7">
        <w:rPr>
          <w:rFonts w:ascii="Times New Roman" w:hAnsi="Times New Roman" w:cs="Times New Roman"/>
          <w:b/>
        </w:rPr>
        <w:t>_ il_______________</w:t>
      </w:r>
      <w:bookmarkStart w:id="1" w:name="_Hlk96611450"/>
      <w:r w:rsidRPr="005534B7">
        <w:rPr>
          <w:rFonts w:ascii="Times New Roman" w:hAnsi="Times New Roman" w:cs="Times New Roman"/>
          <w:b/>
        </w:rPr>
        <w:t xml:space="preserve"> residente a______________________ Provincia di ___________________</w:t>
      </w:r>
      <w:bookmarkStart w:id="2" w:name="_Hlk76717201"/>
      <w:bookmarkEnd w:id="1"/>
      <w:r w:rsidRPr="005534B7">
        <w:rPr>
          <w:rFonts w:ascii="Times New Roman" w:hAnsi="Times New Roman" w:cs="Times New Roman"/>
          <w:b/>
        </w:rPr>
        <w:t xml:space="preserve"> Via/Piazza _______________________________</w:t>
      </w:r>
      <w:bookmarkStart w:id="3" w:name="_Hlk101543162"/>
      <w:r w:rsidRPr="005534B7">
        <w:rPr>
          <w:rFonts w:ascii="Times New Roman" w:hAnsi="Times New Roman" w:cs="Times New Roman"/>
          <w:b/>
        </w:rPr>
        <w:t>_</w:t>
      </w:r>
      <w:bookmarkStart w:id="4" w:name="_Hlk101543132"/>
      <w:r w:rsidRPr="005534B7">
        <w:rPr>
          <w:rFonts w:ascii="Times New Roman" w:hAnsi="Times New Roman" w:cs="Times New Roman"/>
          <w:b/>
        </w:rPr>
        <w:t>_______________</w:t>
      </w:r>
      <w:bookmarkEnd w:id="3"/>
      <w:bookmarkEnd w:id="4"/>
      <w:r w:rsidR="00117462">
        <w:rPr>
          <w:rFonts w:ascii="Times New Roman" w:hAnsi="Times New Roman" w:cs="Times New Roman"/>
          <w:b/>
        </w:rPr>
        <w:t>n.</w:t>
      </w:r>
      <w:r w:rsidRPr="005534B7">
        <w:rPr>
          <w:rFonts w:ascii="Times New Roman" w:hAnsi="Times New Roman" w:cs="Times New Roman"/>
          <w:b/>
        </w:rPr>
        <w:t>_________</w:t>
      </w:r>
      <w:bookmarkEnd w:id="2"/>
      <w:r w:rsidR="00117462">
        <w:rPr>
          <w:rFonts w:ascii="Times New Roman" w:hAnsi="Times New Roman" w:cs="Times New Roman"/>
          <w:b/>
        </w:rPr>
        <w:t xml:space="preserve">Codice </w:t>
      </w:r>
      <w:r w:rsidRPr="005534B7">
        <w:rPr>
          <w:rFonts w:ascii="Times New Roman" w:hAnsi="Times New Roman" w:cs="Times New Roman"/>
          <w:b/>
        </w:rPr>
        <w:t>Fiscale</w:t>
      </w:r>
      <w:bookmarkStart w:id="5" w:name="_GoBack"/>
      <w:bookmarkEnd w:id="5"/>
      <w:r w:rsidRPr="005534B7">
        <w:rPr>
          <w:rFonts w:ascii="Times New Roman" w:hAnsi="Times New Roman" w:cs="Times New Roman"/>
          <w:b/>
        </w:rPr>
        <w:t xml:space="preserve">__________________________, in qualità di _________________________________________ </w:t>
      </w:r>
    </w:p>
    <w:p w14:paraId="296A0C2D" w14:textId="77777777" w:rsidR="005534B7" w:rsidRPr="005534B7" w:rsidRDefault="005534B7" w:rsidP="005534B7">
      <w:pPr>
        <w:pStyle w:val="NormaleWeb"/>
        <w:spacing w:before="0" w:beforeAutospacing="0" w:after="0" w:afterAutospacing="0"/>
        <w:jc w:val="both"/>
        <w:rPr>
          <w:sz w:val="22"/>
          <w:szCs w:val="22"/>
          <w:lang w:bidi="it-IT"/>
        </w:rPr>
      </w:pPr>
      <w:proofErr w:type="gramStart"/>
      <w:r w:rsidRPr="005534B7">
        <w:rPr>
          <w:rFonts w:eastAsia="Calibri"/>
          <w:sz w:val="22"/>
          <w:szCs w:val="22"/>
        </w:rPr>
        <w:t>in</w:t>
      </w:r>
      <w:proofErr w:type="gramEnd"/>
      <w:r w:rsidRPr="005534B7">
        <w:rPr>
          <w:rFonts w:eastAsia="Calibri"/>
          <w:sz w:val="22"/>
          <w:szCs w:val="22"/>
        </w:rPr>
        <w:t xml:space="preserve"> relazione all</w:t>
      </w:r>
      <w:r w:rsidRPr="005534B7">
        <w:rPr>
          <w:sz w:val="22"/>
          <w:szCs w:val="22"/>
        </w:rPr>
        <w:t xml:space="preserve">’incarico </w:t>
      </w:r>
      <w:r w:rsidR="00EC65E6">
        <w:rPr>
          <w:sz w:val="22"/>
          <w:szCs w:val="22"/>
        </w:rPr>
        <w:t>di Collaboratore Scolastico</w:t>
      </w:r>
    </w:p>
    <w:p w14:paraId="1C85AB40" w14:textId="77777777" w:rsidR="005534B7" w:rsidRPr="005534B7" w:rsidRDefault="005534B7" w:rsidP="005534B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534B7">
        <w:rPr>
          <w:rFonts w:ascii="Times New Roman" w:hAnsi="Times New Roman" w:cs="Times New Roman"/>
          <w:b/>
        </w:rPr>
        <w:t>d.P.R.</w:t>
      </w:r>
      <w:proofErr w:type="spellEnd"/>
      <w:r w:rsidRPr="005534B7">
        <w:rPr>
          <w:rFonts w:ascii="Times New Roman" w:hAnsi="Times New Roman" w:cs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534B7">
        <w:rPr>
          <w:rFonts w:ascii="Times New Roman" w:hAnsi="Times New Roman" w:cs="Times New Roman"/>
          <w:b/>
        </w:rPr>
        <w:t>d.P.R.</w:t>
      </w:r>
      <w:proofErr w:type="spellEnd"/>
      <w:r w:rsidRPr="005534B7">
        <w:rPr>
          <w:rFonts w:ascii="Times New Roman" w:hAnsi="Times New Roman" w:cs="Times New Roman"/>
          <w:b/>
        </w:rPr>
        <w:t xml:space="preserve"> n. 445 del 28 dicembre 2000,</w:t>
      </w:r>
    </w:p>
    <w:p w14:paraId="4F077A0F" w14:textId="77777777" w:rsidR="005534B7" w:rsidRPr="005534B7" w:rsidRDefault="005534B7" w:rsidP="005534B7">
      <w:pPr>
        <w:spacing w:before="120" w:after="120"/>
        <w:jc w:val="center"/>
        <w:outlineLvl w:val="0"/>
        <w:rPr>
          <w:rFonts w:ascii="Times New Roman" w:hAnsi="Times New Roman" w:cs="Times New Roman"/>
          <w:b/>
        </w:rPr>
      </w:pPr>
      <w:r w:rsidRPr="005534B7">
        <w:rPr>
          <w:rFonts w:ascii="Times New Roman" w:hAnsi="Times New Roman" w:cs="Times New Roman"/>
          <w:b/>
        </w:rPr>
        <w:t>DICHIARA</w:t>
      </w:r>
    </w:p>
    <w:p w14:paraId="6CE27A0C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gramStart"/>
      <w:r w:rsidRPr="005534B7">
        <w:rPr>
          <w:rFonts w:ascii="Times New Roman" w:hAnsi="Times New Roman" w:cs="Times New Roman"/>
        </w:rPr>
        <w:t>di</w:t>
      </w:r>
      <w:proofErr w:type="gramEnd"/>
      <w:r w:rsidRPr="005534B7">
        <w:rPr>
          <w:rFonts w:ascii="Times New Roman" w:hAnsi="Times New Roman" w:cs="Times New Roman"/>
        </w:rPr>
        <w:t xml:space="preserve"> non </w:t>
      </w:r>
      <w:proofErr w:type="spellStart"/>
      <w:r w:rsidRPr="005534B7">
        <w:rPr>
          <w:rFonts w:ascii="Times New Roman" w:hAnsi="Times New Roman" w:cs="Times New Roman"/>
        </w:rPr>
        <w:t>trovarsi</w:t>
      </w:r>
      <w:proofErr w:type="spellEnd"/>
      <w:r w:rsidRPr="005534B7">
        <w:rPr>
          <w:rFonts w:ascii="Times New Roman" w:hAnsi="Times New Roman" w:cs="Times New Roman"/>
        </w:rPr>
        <w:t xml:space="preserve"> in </w:t>
      </w:r>
      <w:proofErr w:type="spellStart"/>
      <w:r w:rsidRPr="005534B7">
        <w:rPr>
          <w:rFonts w:ascii="Times New Roman" w:hAnsi="Times New Roman" w:cs="Times New Roman"/>
        </w:rPr>
        <w:t>situazione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incompatibilità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sensi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quanto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previsto</w:t>
      </w:r>
      <w:proofErr w:type="spellEnd"/>
      <w:r w:rsidRPr="005534B7">
        <w:rPr>
          <w:rFonts w:ascii="Times New Roman" w:hAnsi="Times New Roman" w:cs="Times New Roman"/>
        </w:rPr>
        <w:t xml:space="preserve"> dal </w:t>
      </w:r>
      <w:proofErr w:type="spellStart"/>
      <w:r w:rsidRPr="005534B7">
        <w:rPr>
          <w:rFonts w:ascii="Times New Roman" w:hAnsi="Times New Roman" w:cs="Times New Roman"/>
        </w:rPr>
        <w:t>d.lgs</w:t>
      </w:r>
      <w:proofErr w:type="spellEnd"/>
      <w:r w:rsidRPr="005534B7">
        <w:rPr>
          <w:rFonts w:ascii="Times New Roman" w:hAnsi="Times New Roman" w:cs="Times New Roman"/>
        </w:rPr>
        <w:t xml:space="preserve">. </w:t>
      </w:r>
      <w:proofErr w:type="gramStart"/>
      <w:r w:rsidRPr="005534B7">
        <w:rPr>
          <w:rFonts w:ascii="Times New Roman" w:hAnsi="Times New Roman" w:cs="Times New Roman"/>
        </w:rPr>
        <w:t>n. 39/2013</w:t>
      </w:r>
      <w:proofErr w:type="gramEnd"/>
      <w:r w:rsidRPr="005534B7">
        <w:rPr>
          <w:rFonts w:ascii="Times New Roman" w:hAnsi="Times New Roman" w:cs="Times New Roman"/>
        </w:rPr>
        <w:t xml:space="preserve"> e </w:t>
      </w:r>
      <w:proofErr w:type="spellStart"/>
      <w:r w:rsidRPr="005534B7">
        <w:rPr>
          <w:rFonts w:ascii="Times New Roman" w:hAnsi="Times New Roman" w:cs="Times New Roman"/>
        </w:rPr>
        <w:t>dall’art</w:t>
      </w:r>
      <w:proofErr w:type="spellEnd"/>
      <w:r w:rsidRPr="005534B7">
        <w:rPr>
          <w:rFonts w:ascii="Times New Roman" w:hAnsi="Times New Roman" w:cs="Times New Roman"/>
        </w:rPr>
        <w:t xml:space="preserve">. 53, </w:t>
      </w:r>
      <w:proofErr w:type="gramStart"/>
      <w:r w:rsidRPr="005534B7">
        <w:rPr>
          <w:rFonts w:ascii="Times New Roman" w:hAnsi="Times New Roman" w:cs="Times New Roman"/>
        </w:rPr>
        <w:t>del</w:t>
      </w:r>
      <w:proofErr w:type="gram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d.lgs</w:t>
      </w:r>
      <w:proofErr w:type="spellEnd"/>
      <w:r w:rsidRPr="005534B7">
        <w:rPr>
          <w:rFonts w:ascii="Times New Roman" w:hAnsi="Times New Roman" w:cs="Times New Roman"/>
        </w:rPr>
        <w:t xml:space="preserve">. n. 165/2001; </w:t>
      </w:r>
    </w:p>
    <w:p w14:paraId="47710E14" w14:textId="775DBC11" w:rsidR="005534B7" w:rsidRPr="005534B7" w:rsidRDefault="005534B7" w:rsidP="005534B7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spellStart"/>
      <w:proofErr w:type="gramStart"/>
      <w:r w:rsidRPr="005534B7">
        <w:rPr>
          <w:rFonts w:ascii="Times New Roman" w:hAnsi="Times New Roman" w:cs="Times New Roman"/>
        </w:rPr>
        <w:t>ovvero</w:t>
      </w:r>
      <w:proofErr w:type="spellEnd"/>
      <w:proofErr w:type="gram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nel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caso</w:t>
      </w:r>
      <w:proofErr w:type="spellEnd"/>
      <w:r w:rsidRPr="005534B7">
        <w:rPr>
          <w:rFonts w:ascii="Times New Roman" w:hAnsi="Times New Roman" w:cs="Times New Roman"/>
        </w:rPr>
        <w:t xml:space="preserve"> in cui </w:t>
      </w:r>
      <w:proofErr w:type="spellStart"/>
      <w:r w:rsidRPr="005534B7">
        <w:rPr>
          <w:rFonts w:ascii="Times New Roman" w:hAnsi="Times New Roman" w:cs="Times New Roman"/>
        </w:rPr>
        <w:t>sussistano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situazioni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incompatibilità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le </w:t>
      </w:r>
      <w:proofErr w:type="spellStart"/>
      <w:r w:rsidRPr="005534B7">
        <w:rPr>
          <w:rFonts w:ascii="Times New Roman" w:hAnsi="Times New Roman" w:cs="Times New Roman"/>
        </w:rPr>
        <w:t>stesse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sono</w:t>
      </w:r>
      <w:proofErr w:type="spellEnd"/>
      <w:r w:rsidRPr="005534B7">
        <w:rPr>
          <w:rFonts w:ascii="Times New Roman" w:hAnsi="Times New Roman" w:cs="Times New Roman"/>
        </w:rPr>
        <w:t xml:space="preserve"> le seguenti:____________________________________________________</w:t>
      </w:r>
      <w:r w:rsidR="00117462">
        <w:rPr>
          <w:rFonts w:ascii="Times New Roman" w:hAnsi="Times New Roman" w:cs="Times New Roman"/>
        </w:rPr>
        <w:t>_____________________________</w:t>
      </w:r>
      <w:r w:rsidRPr="005534B7">
        <w:rPr>
          <w:rFonts w:ascii="Times New Roman" w:hAnsi="Times New Roman" w:cs="Times New Roman"/>
        </w:rPr>
        <w:t>;</w:t>
      </w:r>
    </w:p>
    <w:p w14:paraId="5735E883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gramStart"/>
      <w:r w:rsidRPr="005534B7">
        <w:rPr>
          <w:rFonts w:ascii="Times New Roman" w:hAnsi="Times New Roman" w:cs="Times New Roman"/>
        </w:rPr>
        <w:lastRenderedPageBreak/>
        <w:t>di</w:t>
      </w:r>
      <w:proofErr w:type="gramEnd"/>
      <w:r w:rsidRPr="005534B7">
        <w:rPr>
          <w:rFonts w:ascii="Times New Roman" w:hAnsi="Times New Roman" w:cs="Times New Roman"/>
        </w:rPr>
        <w:t xml:space="preserve"> non </w:t>
      </w:r>
      <w:proofErr w:type="spellStart"/>
      <w:r w:rsidRPr="005534B7">
        <w:rPr>
          <w:rFonts w:ascii="Times New Roman" w:hAnsi="Times New Roman" w:cs="Times New Roman"/>
        </w:rPr>
        <w:t>trovarsi</w:t>
      </w:r>
      <w:proofErr w:type="spellEnd"/>
      <w:r w:rsidRPr="005534B7">
        <w:rPr>
          <w:rFonts w:ascii="Times New Roman" w:hAnsi="Times New Roman" w:cs="Times New Roman"/>
        </w:rPr>
        <w:t xml:space="preserve"> in </w:t>
      </w:r>
      <w:proofErr w:type="spellStart"/>
      <w:r w:rsidRPr="005534B7">
        <w:rPr>
          <w:rFonts w:ascii="Times New Roman" w:hAnsi="Times New Roman" w:cs="Times New Roman"/>
        </w:rPr>
        <w:t>situazioni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conflitto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anche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potenziale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sensi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dell’art</w:t>
      </w:r>
      <w:proofErr w:type="spellEnd"/>
      <w:r w:rsidRPr="005534B7">
        <w:rPr>
          <w:rFonts w:ascii="Times New Roman" w:hAnsi="Times New Roman" w:cs="Times New Roman"/>
        </w:rPr>
        <w:t xml:space="preserve">. 53, comma 14, </w:t>
      </w:r>
      <w:proofErr w:type="gramStart"/>
      <w:r w:rsidRPr="005534B7">
        <w:rPr>
          <w:rFonts w:ascii="Times New Roman" w:hAnsi="Times New Roman" w:cs="Times New Roman"/>
        </w:rPr>
        <w:t>del</w:t>
      </w:r>
      <w:proofErr w:type="gram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d.lgs</w:t>
      </w:r>
      <w:proofErr w:type="spellEnd"/>
      <w:r w:rsidRPr="005534B7">
        <w:rPr>
          <w:rFonts w:ascii="Times New Roman" w:hAnsi="Times New Roman" w:cs="Times New Roman"/>
        </w:rPr>
        <w:t xml:space="preserve">. n. 165/2001,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possano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interferire</w:t>
      </w:r>
      <w:proofErr w:type="spellEnd"/>
      <w:r w:rsidRPr="005534B7">
        <w:rPr>
          <w:rFonts w:ascii="Times New Roman" w:hAnsi="Times New Roman" w:cs="Times New Roman"/>
        </w:rPr>
        <w:t xml:space="preserve"> con </w:t>
      </w:r>
      <w:proofErr w:type="spellStart"/>
      <w:r w:rsidRPr="005534B7">
        <w:rPr>
          <w:rFonts w:ascii="Times New Roman" w:hAnsi="Times New Roman" w:cs="Times New Roman"/>
        </w:rPr>
        <w:t>l’esercizio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4A25BBDC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l’esercizio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 xml:space="preserve"> non </w:t>
      </w:r>
      <w:proofErr w:type="spellStart"/>
      <w:r w:rsidRPr="005534B7">
        <w:rPr>
          <w:rFonts w:ascii="Times New Roman" w:hAnsi="Times New Roman" w:cs="Times New Roman"/>
        </w:rPr>
        <w:t>coinvolge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propri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parenti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affini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entro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secondo </w:t>
      </w:r>
      <w:proofErr w:type="spellStart"/>
      <w:r w:rsidRPr="005534B7">
        <w:rPr>
          <w:rFonts w:ascii="Times New Roman" w:hAnsi="Times New Roman" w:cs="Times New Roman"/>
        </w:rPr>
        <w:t>grado</w:t>
      </w:r>
      <w:proofErr w:type="spellEnd"/>
      <w:r w:rsidRPr="005534B7">
        <w:rPr>
          <w:rFonts w:ascii="Times New Roman" w:hAnsi="Times New Roman" w:cs="Times New Roman"/>
        </w:rPr>
        <w:t xml:space="preserve">, del </w:t>
      </w:r>
      <w:proofErr w:type="spellStart"/>
      <w:r w:rsidRPr="005534B7">
        <w:rPr>
          <w:rFonts w:ascii="Times New Roman" w:hAnsi="Times New Roman" w:cs="Times New Roman"/>
        </w:rPr>
        <w:t>coniuge</w:t>
      </w:r>
      <w:proofErr w:type="spellEnd"/>
      <w:r w:rsidRPr="005534B7">
        <w:rPr>
          <w:rFonts w:ascii="Times New Roman" w:hAnsi="Times New Roman" w:cs="Times New Roman"/>
        </w:rPr>
        <w:t xml:space="preserve"> o di </w:t>
      </w:r>
      <w:proofErr w:type="spellStart"/>
      <w:r w:rsidRPr="005534B7">
        <w:rPr>
          <w:rFonts w:ascii="Times New Roman" w:hAnsi="Times New Roman" w:cs="Times New Roman"/>
        </w:rPr>
        <w:t>conviventi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oppure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persone</w:t>
      </w:r>
      <w:proofErr w:type="spellEnd"/>
      <w:r w:rsidRPr="005534B7">
        <w:rPr>
          <w:rFonts w:ascii="Times New Roman" w:hAnsi="Times New Roman" w:cs="Times New Roman"/>
        </w:rPr>
        <w:t xml:space="preserve"> con le </w:t>
      </w:r>
      <w:proofErr w:type="spellStart"/>
      <w:r w:rsidRPr="005534B7">
        <w:rPr>
          <w:rFonts w:ascii="Times New Roman" w:hAnsi="Times New Roman" w:cs="Times New Roman"/>
        </w:rPr>
        <w:t>quali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abbia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rapporti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frequentazione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abituale</w:t>
      </w:r>
      <w:proofErr w:type="spellEnd"/>
      <w:r w:rsidRPr="005534B7">
        <w:rPr>
          <w:rFonts w:ascii="Times New Roman" w:hAnsi="Times New Roman" w:cs="Times New Roman"/>
        </w:rPr>
        <w:t xml:space="preserve">, né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soggetti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od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organizzazioni</w:t>
      </w:r>
      <w:proofErr w:type="spellEnd"/>
      <w:r w:rsidRPr="005534B7">
        <w:rPr>
          <w:rFonts w:ascii="Times New Roman" w:hAnsi="Times New Roman" w:cs="Times New Roman"/>
        </w:rPr>
        <w:t xml:space="preserve"> con cui </w:t>
      </w:r>
      <w:proofErr w:type="spellStart"/>
      <w:r w:rsidRPr="005534B7">
        <w:rPr>
          <w:rFonts w:ascii="Times New Roman" w:hAnsi="Times New Roman" w:cs="Times New Roman"/>
        </w:rPr>
        <w:t>egli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coniuge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abbia</w:t>
      </w:r>
      <w:proofErr w:type="spellEnd"/>
      <w:r w:rsidRPr="005534B7">
        <w:rPr>
          <w:rFonts w:ascii="Times New Roman" w:hAnsi="Times New Roman" w:cs="Times New Roman"/>
        </w:rPr>
        <w:t xml:space="preserve"> causa </w:t>
      </w:r>
      <w:proofErr w:type="spellStart"/>
      <w:r w:rsidRPr="005534B7">
        <w:rPr>
          <w:rFonts w:ascii="Times New Roman" w:hAnsi="Times New Roman" w:cs="Times New Roman"/>
        </w:rPr>
        <w:t>pendente</w:t>
      </w:r>
      <w:proofErr w:type="spellEnd"/>
      <w:r w:rsidRPr="005534B7">
        <w:rPr>
          <w:rFonts w:ascii="Times New Roman" w:hAnsi="Times New Roman" w:cs="Times New Roman"/>
        </w:rPr>
        <w:t xml:space="preserve"> o grave </w:t>
      </w:r>
      <w:proofErr w:type="spellStart"/>
      <w:r w:rsidRPr="005534B7">
        <w:rPr>
          <w:rFonts w:ascii="Times New Roman" w:hAnsi="Times New Roman" w:cs="Times New Roman"/>
        </w:rPr>
        <w:t>inimicizia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rapporti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credito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debito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significativi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interessi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soggetti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od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organizzazioni</w:t>
      </w:r>
      <w:proofErr w:type="spellEnd"/>
      <w:r w:rsidRPr="005534B7">
        <w:rPr>
          <w:rFonts w:ascii="Times New Roman" w:hAnsi="Times New Roman" w:cs="Times New Roman"/>
        </w:rPr>
        <w:t xml:space="preserve"> di cui </w:t>
      </w:r>
      <w:proofErr w:type="spellStart"/>
      <w:r w:rsidRPr="005534B7">
        <w:rPr>
          <w:rFonts w:ascii="Times New Roman" w:hAnsi="Times New Roman" w:cs="Times New Roman"/>
        </w:rPr>
        <w:t>sia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tutore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curatore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procuratore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agente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titolare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effettivo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ovvero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enti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associazioni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anche</w:t>
      </w:r>
      <w:proofErr w:type="spellEnd"/>
      <w:r w:rsidRPr="005534B7">
        <w:rPr>
          <w:rFonts w:ascii="Times New Roman" w:hAnsi="Times New Roman" w:cs="Times New Roman"/>
        </w:rPr>
        <w:t xml:space="preserve"> non </w:t>
      </w:r>
      <w:proofErr w:type="spellStart"/>
      <w:r w:rsidRPr="005534B7">
        <w:rPr>
          <w:rFonts w:ascii="Times New Roman" w:hAnsi="Times New Roman" w:cs="Times New Roman"/>
        </w:rPr>
        <w:t>riconosciute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comitati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società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stabilimenti</w:t>
      </w:r>
      <w:proofErr w:type="spellEnd"/>
      <w:r w:rsidRPr="005534B7">
        <w:rPr>
          <w:rFonts w:ascii="Times New Roman" w:hAnsi="Times New Roman" w:cs="Times New Roman"/>
        </w:rPr>
        <w:t xml:space="preserve"> di cui </w:t>
      </w:r>
      <w:proofErr w:type="spellStart"/>
      <w:r w:rsidRPr="005534B7">
        <w:rPr>
          <w:rFonts w:ascii="Times New Roman" w:hAnsi="Times New Roman" w:cs="Times New Roman"/>
        </w:rPr>
        <w:t>sia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amministratore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gerente</w:t>
      </w:r>
      <w:proofErr w:type="spellEnd"/>
      <w:r w:rsidRPr="005534B7">
        <w:rPr>
          <w:rFonts w:ascii="Times New Roman" w:hAnsi="Times New Roman" w:cs="Times New Roman"/>
        </w:rPr>
        <w:t xml:space="preserve"> o </w:t>
      </w:r>
      <w:proofErr w:type="spellStart"/>
      <w:r w:rsidRPr="005534B7">
        <w:rPr>
          <w:rFonts w:ascii="Times New Roman" w:hAnsi="Times New Roman" w:cs="Times New Roman"/>
        </w:rPr>
        <w:t>dirigente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24A4D1B2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aver </w:t>
      </w:r>
      <w:proofErr w:type="spellStart"/>
      <w:r w:rsidRPr="005534B7">
        <w:rPr>
          <w:rFonts w:ascii="Times New Roman" w:hAnsi="Times New Roman" w:cs="Times New Roman"/>
        </w:rPr>
        <w:t>preso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piena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cognizione</w:t>
      </w:r>
      <w:proofErr w:type="spellEnd"/>
      <w:r w:rsidRPr="005534B7">
        <w:rPr>
          <w:rFonts w:ascii="Times New Roman" w:hAnsi="Times New Roman" w:cs="Times New Roman"/>
        </w:rPr>
        <w:t xml:space="preserve"> del D.M. 26 </w:t>
      </w:r>
      <w:proofErr w:type="spellStart"/>
      <w:r w:rsidRPr="005534B7">
        <w:rPr>
          <w:rFonts w:ascii="Times New Roman" w:hAnsi="Times New Roman" w:cs="Times New Roman"/>
        </w:rPr>
        <w:t>aprile</w:t>
      </w:r>
      <w:proofErr w:type="spellEnd"/>
      <w:r w:rsidRPr="005534B7">
        <w:rPr>
          <w:rFonts w:ascii="Times New Roman" w:hAnsi="Times New Roman" w:cs="Times New Roman"/>
        </w:rPr>
        <w:t xml:space="preserve"> 2022, n. 105, </w:t>
      </w:r>
      <w:proofErr w:type="spellStart"/>
      <w:r w:rsidRPr="005534B7">
        <w:rPr>
          <w:rFonts w:ascii="Times New Roman" w:hAnsi="Times New Roman" w:cs="Times New Roman"/>
        </w:rPr>
        <w:t>recante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Codice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Comportamento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dipendenti</w:t>
      </w:r>
      <w:proofErr w:type="spellEnd"/>
      <w:r w:rsidRPr="005534B7">
        <w:rPr>
          <w:rFonts w:ascii="Times New Roman" w:hAnsi="Times New Roman" w:cs="Times New Roman"/>
        </w:rPr>
        <w:t xml:space="preserve"> del </w:t>
      </w:r>
      <w:proofErr w:type="spellStart"/>
      <w:r w:rsidRPr="005534B7">
        <w:rPr>
          <w:rFonts w:ascii="Times New Roman" w:hAnsi="Times New Roman" w:cs="Times New Roman"/>
        </w:rPr>
        <w:t>Ministero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dell’istruzione</w:t>
      </w:r>
      <w:proofErr w:type="spellEnd"/>
      <w:r w:rsidRPr="005534B7">
        <w:rPr>
          <w:rFonts w:ascii="Times New Roman" w:hAnsi="Times New Roman" w:cs="Times New Roman"/>
        </w:rPr>
        <w:t xml:space="preserve"> e del </w:t>
      </w:r>
      <w:proofErr w:type="spellStart"/>
      <w:r w:rsidRPr="005534B7">
        <w:rPr>
          <w:rFonts w:ascii="Times New Roman" w:hAnsi="Times New Roman" w:cs="Times New Roman"/>
        </w:rPr>
        <w:t>merito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620D6D48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</w:t>
      </w:r>
      <w:proofErr w:type="spellStart"/>
      <w:r w:rsidRPr="005534B7">
        <w:rPr>
          <w:rFonts w:ascii="Times New Roman" w:hAnsi="Times New Roman" w:cs="Times New Roman"/>
        </w:rPr>
        <w:t>impegnarsi</w:t>
      </w:r>
      <w:proofErr w:type="spellEnd"/>
      <w:r w:rsidRPr="005534B7">
        <w:rPr>
          <w:rFonts w:ascii="Times New Roman" w:hAnsi="Times New Roman" w:cs="Times New Roman"/>
        </w:rPr>
        <w:t xml:space="preserve"> a </w:t>
      </w:r>
      <w:proofErr w:type="spellStart"/>
      <w:r w:rsidRPr="005534B7">
        <w:rPr>
          <w:rFonts w:ascii="Times New Roman" w:hAnsi="Times New Roman" w:cs="Times New Roman"/>
        </w:rPr>
        <w:t>comunicare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tempestivamente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all’Istituzione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scolastica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conferente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eventuali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variazioni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dovessero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intervenire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nel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corso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svolgimento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38265845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di </w:t>
      </w:r>
      <w:proofErr w:type="spellStart"/>
      <w:r w:rsidRPr="005534B7">
        <w:rPr>
          <w:rFonts w:ascii="Times New Roman" w:hAnsi="Times New Roman" w:cs="Times New Roman"/>
        </w:rPr>
        <w:t>impegnarsi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altresì</w:t>
      </w:r>
      <w:proofErr w:type="spellEnd"/>
      <w:r w:rsidRPr="005534B7">
        <w:rPr>
          <w:rFonts w:ascii="Times New Roman" w:hAnsi="Times New Roman" w:cs="Times New Roman"/>
        </w:rPr>
        <w:t xml:space="preserve"> a </w:t>
      </w:r>
      <w:proofErr w:type="spellStart"/>
      <w:r w:rsidRPr="005534B7">
        <w:rPr>
          <w:rFonts w:ascii="Times New Roman" w:hAnsi="Times New Roman" w:cs="Times New Roman"/>
        </w:rPr>
        <w:t>comunicare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all’Istituzione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scolastica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qualsiasi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altra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circostanza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sopravvenuta</w:t>
      </w:r>
      <w:proofErr w:type="spellEnd"/>
      <w:r w:rsidRPr="005534B7">
        <w:rPr>
          <w:rFonts w:ascii="Times New Roman" w:hAnsi="Times New Roman" w:cs="Times New Roman"/>
        </w:rPr>
        <w:t xml:space="preserve"> di </w:t>
      </w:r>
      <w:proofErr w:type="spellStart"/>
      <w:r w:rsidRPr="005534B7">
        <w:rPr>
          <w:rFonts w:ascii="Times New Roman" w:hAnsi="Times New Roman" w:cs="Times New Roman"/>
        </w:rPr>
        <w:t>carattere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ostativo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rispetto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all’espletamento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dell’incarico</w:t>
      </w:r>
      <w:proofErr w:type="spellEnd"/>
      <w:r w:rsidRPr="005534B7">
        <w:rPr>
          <w:rFonts w:ascii="Times New Roman" w:hAnsi="Times New Roman" w:cs="Times New Roman"/>
        </w:rPr>
        <w:t>;</w:t>
      </w:r>
    </w:p>
    <w:p w14:paraId="3215253C" w14:textId="77777777" w:rsidR="005534B7" w:rsidRPr="005534B7" w:rsidRDefault="005534B7" w:rsidP="005534B7">
      <w:pPr>
        <w:pStyle w:val="Comma"/>
        <w:numPr>
          <w:ilvl w:val="0"/>
          <w:numId w:val="1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  <w:proofErr w:type="gramStart"/>
      <w:r w:rsidRPr="005534B7">
        <w:rPr>
          <w:rFonts w:ascii="Times New Roman" w:hAnsi="Times New Roman" w:cs="Times New Roman"/>
        </w:rPr>
        <w:t>di</w:t>
      </w:r>
      <w:proofErr w:type="gram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essere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stato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informato</w:t>
      </w:r>
      <w:proofErr w:type="spellEnd"/>
      <w:r w:rsidRPr="005534B7">
        <w:rPr>
          <w:rFonts w:ascii="Times New Roman" w:hAnsi="Times New Roman" w:cs="Times New Roman"/>
        </w:rPr>
        <w:t xml:space="preserve">/a, </w:t>
      </w:r>
      <w:proofErr w:type="spellStart"/>
      <w:r w:rsidRPr="005534B7">
        <w:rPr>
          <w:rFonts w:ascii="Times New Roman" w:hAnsi="Times New Roman" w:cs="Times New Roman"/>
        </w:rPr>
        <w:t>ai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sensi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dell’art</w:t>
      </w:r>
      <w:proofErr w:type="spellEnd"/>
      <w:r w:rsidRPr="005534B7">
        <w:rPr>
          <w:rFonts w:ascii="Times New Roman" w:hAnsi="Times New Roman" w:cs="Times New Roman"/>
        </w:rPr>
        <w:t xml:space="preserve">. </w:t>
      </w:r>
      <w:proofErr w:type="gramStart"/>
      <w:r w:rsidRPr="005534B7">
        <w:rPr>
          <w:rFonts w:ascii="Times New Roman" w:hAnsi="Times New Roman" w:cs="Times New Roman"/>
        </w:rPr>
        <w:t xml:space="preserve">13 del </w:t>
      </w:r>
      <w:proofErr w:type="spellStart"/>
      <w:r w:rsidRPr="005534B7">
        <w:rPr>
          <w:rFonts w:ascii="Times New Roman" w:hAnsi="Times New Roman" w:cs="Times New Roman"/>
        </w:rPr>
        <w:t>Regolamento</w:t>
      </w:r>
      <w:proofErr w:type="spellEnd"/>
      <w:r w:rsidRPr="005534B7">
        <w:rPr>
          <w:rFonts w:ascii="Times New Roman" w:hAnsi="Times New Roman" w:cs="Times New Roman"/>
        </w:rPr>
        <w:t xml:space="preserve"> (UE) 2016/679 del </w:t>
      </w:r>
      <w:proofErr w:type="spellStart"/>
      <w:r w:rsidRPr="005534B7">
        <w:rPr>
          <w:rFonts w:ascii="Times New Roman" w:hAnsi="Times New Roman" w:cs="Times New Roman"/>
        </w:rPr>
        <w:t>Parlamento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europeo</w:t>
      </w:r>
      <w:proofErr w:type="spellEnd"/>
      <w:r w:rsidRPr="005534B7">
        <w:rPr>
          <w:rFonts w:ascii="Times New Roman" w:hAnsi="Times New Roman" w:cs="Times New Roman"/>
        </w:rPr>
        <w:t xml:space="preserve"> e del </w:t>
      </w:r>
      <w:proofErr w:type="spellStart"/>
      <w:r w:rsidRPr="005534B7">
        <w:rPr>
          <w:rFonts w:ascii="Times New Roman" w:hAnsi="Times New Roman" w:cs="Times New Roman"/>
        </w:rPr>
        <w:t>Consiglio</w:t>
      </w:r>
      <w:proofErr w:type="spellEnd"/>
      <w:r w:rsidRPr="005534B7">
        <w:rPr>
          <w:rFonts w:ascii="Times New Roman" w:hAnsi="Times New Roman" w:cs="Times New Roman"/>
        </w:rPr>
        <w:t xml:space="preserve"> del 27 </w:t>
      </w:r>
      <w:proofErr w:type="spellStart"/>
      <w:r w:rsidRPr="005534B7">
        <w:rPr>
          <w:rFonts w:ascii="Times New Roman" w:hAnsi="Times New Roman" w:cs="Times New Roman"/>
        </w:rPr>
        <w:t>aprile</w:t>
      </w:r>
      <w:proofErr w:type="spellEnd"/>
      <w:r w:rsidRPr="005534B7">
        <w:rPr>
          <w:rFonts w:ascii="Times New Roman" w:hAnsi="Times New Roman" w:cs="Times New Roman"/>
        </w:rPr>
        <w:t xml:space="preserve"> 2016 e del </w:t>
      </w:r>
      <w:proofErr w:type="spellStart"/>
      <w:r w:rsidRPr="005534B7">
        <w:rPr>
          <w:rFonts w:ascii="Times New Roman" w:hAnsi="Times New Roman" w:cs="Times New Roman"/>
        </w:rPr>
        <w:t>decreto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legislativo</w:t>
      </w:r>
      <w:proofErr w:type="spellEnd"/>
      <w:r w:rsidRPr="005534B7">
        <w:rPr>
          <w:rFonts w:ascii="Times New Roman" w:hAnsi="Times New Roman" w:cs="Times New Roman"/>
        </w:rPr>
        <w:t xml:space="preserve"> 30 </w:t>
      </w:r>
      <w:proofErr w:type="spellStart"/>
      <w:r w:rsidRPr="005534B7">
        <w:rPr>
          <w:rFonts w:ascii="Times New Roman" w:hAnsi="Times New Roman" w:cs="Times New Roman"/>
        </w:rPr>
        <w:t>giugno</w:t>
      </w:r>
      <w:proofErr w:type="spellEnd"/>
      <w:r w:rsidRPr="005534B7">
        <w:rPr>
          <w:rFonts w:ascii="Times New Roman" w:hAnsi="Times New Roman" w:cs="Times New Roman"/>
        </w:rPr>
        <w:t xml:space="preserve"> 2003, n. 196, circa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trattamento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dei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dati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personali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raccolti</w:t>
      </w:r>
      <w:proofErr w:type="spellEnd"/>
      <w:r w:rsidRPr="005534B7">
        <w:rPr>
          <w:rFonts w:ascii="Times New Roman" w:hAnsi="Times New Roman" w:cs="Times New Roman"/>
        </w:rPr>
        <w:t xml:space="preserve"> e, in </w:t>
      </w:r>
      <w:proofErr w:type="spellStart"/>
      <w:r w:rsidRPr="005534B7">
        <w:rPr>
          <w:rFonts w:ascii="Times New Roman" w:hAnsi="Times New Roman" w:cs="Times New Roman"/>
        </w:rPr>
        <w:t>particolare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che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tali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dati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saranno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trattati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anche</w:t>
      </w:r>
      <w:proofErr w:type="spellEnd"/>
      <w:r w:rsidRPr="005534B7">
        <w:rPr>
          <w:rFonts w:ascii="Times New Roman" w:hAnsi="Times New Roman" w:cs="Times New Roman"/>
        </w:rPr>
        <w:t xml:space="preserve"> con </w:t>
      </w:r>
      <w:proofErr w:type="spellStart"/>
      <w:r w:rsidRPr="005534B7">
        <w:rPr>
          <w:rFonts w:ascii="Times New Roman" w:hAnsi="Times New Roman" w:cs="Times New Roman"/>
        </w:rPr>
        <w:t>strumenti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informatici</w:t>
      </w:r>
      <w:proofErr w:type="spellEnd"/>
      <w:r w:rsidRPr="005534B7">
        <w:rPr>
          <w:rFonts w:ascii="Times New Roman" w:hAnsi="Times New Roman" w:cs="Times New Roman"/>
        </w:rPr>
        <w:t xml:space="preserve">, </w:t>
      </w:r>
      <w:proofErr w:type="spellStart"/>
      <w:r w:rsidRPr="005534B7">
        <w:rPr>
          <w:rFonts w:ascii="Times New Roman" w:hAnsi="Times New Roman" w:cs="Times New Roman"/>
        </w:rPr>
        <w:t>esclusivamente</w:t>
      </w:r>
      <w:proofErr w:type="spellEnd"/>
      <w:r w:rsidRPr="005534B7">
        <w:rPr>
          <w:rFonts w:ascii="Times New Roman" w:hAnsi="Times New Roman" w:cs="Times New Roman"/>
        </w:rPr>
        <w:t xml:space="preserve"> per le </w:t>
      </w:r>
      <w:proofErr w:type="spellStart"/>
      <w:r w:rsidRPr="005534B7">
        <w:rPr>
          <w:rFonts w:ascii="Times New Roman" w:hAnsi="Times New Roman" w:cs="Times New Roman"/>
        </w:rPr>
        <w:t>finalità</w:t>
      </w:r>
      <w:proofErr w:type="spellEnd"/>
      <w:r w:rsidRPr="005534B7">
        <w:rPr>
          <w:rFonts w:ascii="Times New Roman" w:hAnsi="Times New Roman" w:cs="Times New Roman"/>
        </w:rPr>
        <w:t xml:space="preserve"> per le </w:t>
      </w:r>
      <w:proofErr w:type="spellStart"/>
      <w:r w:rsidRPr="005534B7">
        <w:rPr>
          <w:rFonts w:ascii="Times New Roman" w:hAnsi="Times New Roman" w:cs="Times New Roman"/>
        </w:rPr>
        <w:t>quali</w:t>
      </w:r>
      <w:proofErr w:type="spellEnd"/>
      <w:r w:rsidRPr="005534B7">
        <w:rPr>
          <w:rFonts w:ascii="Times New Roman" w:hAnsi="Times New Roman" w:cs="Times New Roman"/>
        </w:rPr>
        <w:t xml:space="preserve"> le </w:t>
      </w:r>
      <w:proofErr w:type="spellStart"/>
      <w:r w:rsidRPr="005534B7">
        <w:rPr>
          <w:rFonts w:ascii="Times New Roman" w:hAnsi="Times New Roman" w:cs="Times New Roman"/>
        </w:rPr>
        <w:t>presenti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dichiarazioni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vengono</w:t>
      </w:r>
      <w:proofErr w:type="spellEnd"/>
      <w:r w:rsidRPr="005534B7">
        <w:rPr>
          <w:rFonts w:ascii="Times New Roman" w:hAnsi="Times New Roman" w:cs="Times New Roman"/>
        </w:rPr>
        <w:t xml:space="preserve"> rese e </w:t>
      </w:r>
      <w:proofErr w:type="spellStart"/>
      <w:r w:rsidRPr="005534B7">
        <w:rPr>
          <w:rFonts w:ascii="Times New Roman" w:hAnsi="Times New Roman" w:cs="Times New Roman"/>
        </w:rPr>
        <w:t>fornisce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il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relativo</w:t>
      </w:r>
      <w:proofErr w:type="spellEnd"/>
      <w:r w:rsidRPr="005534B7">
        <w:rPr>
          <w:rFonts w:ascii="Times New Roman" w:hAnsi="Times New Roman" w:cs="Times New Roman"/>
        </w:rPr>
        <w:t xml:space="preserve"> </w:t>
      </w:r>
      <w:proofErr w:type="spellStart"/>
      <w:r w:rsidRPr="005534B7">
        <w:rPr>
          <w:rFonts w:ascii="Times New Roman" w:hAnsi="Times New Roman" w:cs="Times New Roman"/>
        </w:rPr>
        <w:t>consenso</w:t>
      </w:r>
      <w:proofErr w:type="spellEnd"/>
      <w:r w:rsidRPr="005534B7">
        <w:rPr>
          <w:rFonts w:ascii="Times New Roman" w:hAnsi="Times New Roman" w:cs="Times New Roman"/>
        </w:rPr>
        <w:t>.</w:t>
      </w:r>
      <w:proofErr w:type="gramEnd"/>
    </w:p>
    <w:p w14:paraId="7042444A" w14:textId="77777777" w:rsidR="005534B7" w:rsidRPr="005534B7" w:rsidRDefault="005534B7" w:rsidP="005534B7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Times New Roman" w:hAnsi="Times New Roman" w:cs="Times New Roman"/>
        </w:rPr>
      </w:pPr>
    </w:p>
    <w:p w14:paraId="3942AE63" w14:textId="1B7CF6C8" w:rsidR="005534B7" w:rsidRPr="005534B7" w:rsidRDefault="003601A0" w:rsidP="005534B7">
      <w:pPr>
        <w:pStyle w:val="Corpodeltesto21"/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Bovino</w:t>
      </w:r>
      <w:r w:rsidR="005534B7" w:rsidRPr="005534B7">
        <w:rPr>
          <w:rFonts w:ascii="Times New Roman" w:hAnsi="Times New Roman"/>
          <w:sz w:val="22"/>
          <w:szCs w:val="22"/>
        </w:rPr>
        <w:t>, lì _______________</w:t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  <w:r w:rsidR="005534B7" w:rsidRPr="005534B7">
        <w:rPr>
          <w:rFonts w:ascii="Times New Roman" w:hAnsi="Times New Roman"/>
          <w:sz w:val="22"/>
          <w:szCs w:val="22"/>
        </w:rPr>
        <w:tab/>
      </w:r>
    </w:p>
    <w:p w14:paraId="4E28EE32" w14:textId="77777777" w:rsidR="005534B7" w:rsidRPr="005534B7" w:rsidRDefault="005534B7" w:rsidP="005534B7">
      <w:pPr>
        <w:pStyle w:val="Corpodeltesto21"/>
        <w:spacing w:before="120" w:after="120"/>
        <w:rPr>
          <w:rFonts w:ascii="Times New Roman" w:hAnsi="Times New Roman"/>
          <w:sz w:val="22"/>
          <w:szCs w:val="22"/>
        </w:rPr>
      </w:pP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eastAsia="Calibri" w:hAnsi="Times New Roman"/>
          <w:sz w:val="22"/>
          <w:szCs w:val="22"/>
        </w:rPr>
        <w:t>IL DICHIARANTE</w:t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</w:r>
      <w:r w:rsidRPr="005534B7">
        <w:rPr>
          <w:rFonts w:ascii="Times New Roman" w:hAnsi="Times New Roman"/>
          <w:sz w:val="22"/>
          <w:szCs w:val="22"/>
        </w:rPr>
        <w:tab/>
        <w:t xml:space="preserve">       </w:t>
      </w:r>
      <w:bookmarkStart w:id="6" w:name="_Hlk86072743"/>
      <w:r w:rsidRPr="005534B7">
        <w:rPr>
          <w:rFonts w:ascii="Times New Roman" w:hAnsi="Times New Roman"/>
          <w:sz w:val="22"/>
          <w:szCs w:val="22"/>
        </w:rPr>
        <w:t xml:space="preserve">  </w:t>
      </w:r>
      <w:r w:rsidRPr="005534B7">
        <w:rPr>
          <w:rFonts w:ascii="Times New Roman" w:hAnsi="Times New Roman"/>
          <w:sz w:val="22"/>
          <w:szCs w:val="22"/>
        </w:rPr>
        <w:tab/>
        <w:t xml:space="preserve">              </w:t>
      </w:r>
    </w:p>
    <w:p w14:paraId="1346D307" w14:textId="4423742D" w:rsidR="005534B7" w:rsidRPr="005534B7" w:rsidRDefault="005534B7" w:rsidP="005534B7">
      <w:pPr>
        <w:spacing w:before="120" w:after="120"/>
        <w:ind w:left="4956"/>
        <w:jc w:val="both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</w:rPr>
        <w:t xml:space="preserve">                      ____________________________</w:t>
      </w:r>
      <w:bookmarkEnd w:id="6"/>
      <w:r w:rsidR="00117462">
        <w:rPr>
          <w:rFonts w:ascii="Times New Roman" w:hAnsi="Times New Roman" w:cs="Times New Roman"/>
        </w:rPr>
        <w:t>______</w:t>
      </w:r>
    </w:p>
    <w:p w14:paraId="3B4C0735" w14:textId="77777777" w:rsidR="005534B7" w:rsidRPr="005534B7" w:rsidRDefault="005534B7" w:rsidP="005534B7">
      <w:pPr>
        <w:spacing w:before="120" w:after="120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6EBD423C" w14:textId="77777777" w:rsidR="005534B7" w:rsidRPr="005534B7" w:rsidRDefault="005534B7" w:rsidP="005534B7">
      <w:pP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5534B7">
        <w:rPr>
          <w:rFonts w:ascii="Times New Roman" w:hAnsi="Times New Roman" w:cs="Times New Roman"/>
          <w:b/>
          <w:u w:val="single"/>
        </w:rPr>
        <w:t>Allegato</w:t>
      </w:r>
      <w:r w:rsidRPr="005534B7">
        <w:rPr>
          <w:rFonts w:ascii="Times New Roman" w:hAnsi="Times New Roman" w:cs="Times New Roman"/>
        </w:rPr>
        <w:t>:</w:t>
      </w:r>
    </w:p>
    <w:p w14:paraId="6DA2EAA9" w14:textId="77777777" w:rsidR="005534B7" w:rsidRPr="005534B7" w:rsidRDefault="005534B7" w:rsidP="005534B7">
      <w:pPr>
        <w:widowControl/>
        <w:numPr>
          <w:ilvl w:val="0"/>
          <w:numId w:val="13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284"/>
        <w:jc w:val="both"/>
        <w:rPr>
          <w:rFonts w:ascii="Times New Roman" w:hAnsi="Times New Roman" w:cs="Times New Roman"/>
          <w:i/>
        </w:rPr>
      </w:pPr>
      <w:proofErr w:type="gramStart"/>
      <w:r w:rsidRPr="005534B7">
        <w:rPr>
          <w:rFonts w:ascii="Times New Roman" w:hAnsi="Times New Roman" w:cs="Times New Roman"/>
          <w:i/>
        </w:rPr>
        <w:t>copia</w:t>
      </w:r>
      <w:proofErr w:type="gramEnd"/>
      <w:r w:rsidRPr="005534B7">
        <w:rPr>
          <w:rFonts w:ascii="Times New Roman" w:hAnsi="Times New Roman" w:cs="Times New Roman"/>
          <w:i/>
        </w:rPr>
        <w:t xml:space="preserve"> firmata del documento di identità del sottoscrittore, in corso di validità.</w:t>
      </w:r>
    </w:p>
    <w:p w14:paraId="1E1140C5" w14:textId="77777777" w:rsidR="005534B7" w:rsidRPr="005534B7" w:rsidRDefault="005534B7" w:rsidP="005534B7">
      <w:pPr>
        <w:rPr>
          <w:rFonts w:ascii="Times New Roman" w:hAnsi="Times New Roman" w:cs="Times New Roman"/>
        </w:rPr>
      </w:pPr>
    </w:p>
    <w:p w14:paraId="16EE8449" w14:textId="77777777" w:rsidR="005534B7" w:rsidRPr="005534B7" w:rsidRDefault="005534B7" w:rsidP="005534B7">
      <w:pPr>
        <w:rPr>
          <w:rFonts w:ascii="Times New Roman" w:hAnsi="Times New Roman" w:cs="Times New Roman"/>
        </w:rPr>
      </w:pPr>
    </w:p>
    <w:p w14:paraId="57559945" w14:textId="77777777" w:rsidR="005534B7" w:rsidRPr="005534B7" w:rsidRDefault="005534B7" w:rsidP="005534B7">
      <w:pPr>
        <w:rPr>
          <w:rFonts w:ascii="Times New Roman" w:hAnsi="Times New Roman" w:cs="Times New Roman"/>
        </w:rPr>
      </w:pPr>
    </w:p>
    <w:sectPr w:rsidR="005534B7" w:rsidRPr="005534B7" w:rsidSect="00117462">
      <w:pgSz w:w="11920" w:h="16840"/>
      <w:pgMar w:top="680" w:right="708" w:bottom="113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666" w:hanging="284"/>
      </w:pPr>
      <w:rPr>
        <w:rFonts w:ascii="Times New Roman" w:hAnsi="Times New Roman"/>
        <w:b w:val="0"/>
        <w:w w:val="76"/>
        <w:sz w:val="22"/>
      </w:rPr>
    </w:lvl>
    <w:lvl w:ilvl="2">
      <w:numFmt w:val="bullet"/>
      <w:lvlText w:val="•"/>
      <w:lvlJc w:val="left"/>
      <w:pPr>
        <w:ind w:left="1700" w:hanging="284"/>
      </w:pPr>
    </w:lvl>
    <w:lvl w:ilvl="3">
      <w:numFmt w:val="bullet"/>
      <w:lvlText w:val="•"/>
      <w:lvlJc w:val="left"/>
      <w:pPr>
        <w:ind w:left="2741" w:hanging="284"/>
      </w:pPr>
    </w:lvl>
    <w:lvl w:ilvl="4">
      <w:numFmt w:val="bullet"/>
      <w:lvlText w:val="•"/>
      <w:lvlJc w:val="left"/>
      <w:pPr>
        <w:ind w:left="3782" w:hanging="284"/>
      </w:pPr>
    </w:lvl>
    <w:lvl w:ilvl="5">
      <w:numFmt w:val="bullet"/>
      <w:lvlText w:val="•"/>
      <w:lvlJc w:val="left"/>
      <w:pPr>
        <w:ind w:left="4822" w:hanging="284"/>
      </w:pPr>
    </w:lvl>
    <w:lvl w:ilvl="6">
      <w:numFmt w:val="bullet"/>
      <w:lvlText w:val="•"/>
      <w:lvlJc w:val="left"/>
      <w:pPr>
        <w:ind w:left="5863" w:hanging="284"/>
      </w:pPr>
    </w:lvl>
    <w:lvl w:ilvl="7">
      <w:numFmt w:val="bullet"/>
      <w:lvlText w:val="•"/>
      <w:lvlJc w:val="left"/>
      <w:pPr>
        <w:ind w:left="6904" w:hanging="284"/>
      </w:pPr>
    </w:lvl>
    <w:lvl w:ilvl="8">
      <w:numFmt w:val="bullet"/>
      <w:lvlText w:val="•"/>
      <w:lvlJc w:val="left"/>
      <w:pPr>
        <w:ind w:left="7944" w:hanging="284"/>
      </w:pPr>
    </w:lvl>
  </w:abstractNum>
  <w:abstractNum w:abstractNumId="5" w15:restartNumberingAfterBreak="0">
    <w:nsid w:val="16060EC8"/>
    <w:multiLevelType w:val="hybridMultilevel"/>
    <w:tmpl w:val="A438969A"/>
    <w:lvl w:ilvl="0" w:tplc="FBD60E9A">
      <w:start w:val="5"/>
      <w:numFmt w:val="lowerLetter"/>
      <w:lvlText w:val="%1)"/>
      <w:lvlJc w:val="left"/>
      <w:pPr>
        <w:ind w:left="1021" w:hanging="2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22B06">
      <w:numFmt w:val="bullet"/>
      <w:lvlText w:val="•"/>
      <w:lvlJc w:val="left"/>
      <w:pPr>
        <w:ind w:left="1982" w:hanging="271"/>
      </w:pPr>
      <w:rPr>
        <w:rFonts w:hint="default"/>
        <w:lang w:val="it-IT" w:eastAsia="en-US" w:bidi="ar-SA"/>
      </w:rPr>
    </w:lvl>
    <w:lvl w:ilvl="2" w:tplc="D06EA6C8">
      <w:numFmt w:val="bullet"/>
      <w:lvlText w:val="•"/>
      <w:lvlJc w:val="left"/>
      <w:pPr>
        <w:ind w:left="2945" w:hanging="271"/>
      </w:pPr>
      <w:rPr>
        <w:rFonts w:hint="default"/>
        <w:lang w:val="it-IT" w:eastAsia="en-US" w:bidi="ar-SA"/>
      </w:rPr>
    </w:lvl>
    <w:lvl w:ilvl="3" w:tplc="F5CAEE4A">
      <w:numFmt w:val="bullet"/>
      <w:lvlText w:val="•"/>
      <w:lvlJc w:val="left"/>
      <w:pPr>
        <w:ind w:left="3907" w:hanging="271"/>
      </w:pPr>
      <w:rPr>
        <w:rFonts w:hint="default"/>
        <w:lang w:val="it-IT" w:eastAsia="en-US" w:bidi="ar-SA"/>
      </w:rPr>
    </w:lvl>
    <w:lvl w:ilvl="4" w:tplc="1DC2147A">
      <w:numFmt w:val="bullet"/>
      <w:lvlText w:val="•"/>
      <w:lvlJc w:val="left"/>
      <w:pPr>
        <w:ind w:left="4870" w:hanging="271"/>
      </w:pPr>
      <w:rPr>
        <w:rFonts w:hint="default"/>
        <w:lang w:val="it-IT" w:eastAsia="en-US" w:bidi="ar-SA"/>
      </w:rPr>
    </w:lvl>
    <w:lvl w:ilvl="5" w:tplc="FD622236">
      <w:numFmt w:val="bullet"/>
      <w:lvlText w:val="•"/>
      <w:lvlJc w:val="left"/>
      <w:pPr>
        <w:ind w:left="5833" w:hanging="271"/>
      </w:pPr>
      <w:rPr>
        <w:rFonts w:hint="default"/>
        <w:lang w:val="it-IT" w:eastAsia="en-US" w:bidi="ar-SA"/>
      </w:rPr>
    </w:lvl>
    <w:lvl w:ilvl="6" w:tplc="E2FC7C70">
      <w:numFmt w:val="bullet"/>
      <w:lvlText w:val="•"/>
      <w:lvlJc w:val="left"/>
      <w:pPr>
        <w:ind w:left="6795" w:hanging="271"/>
      </w:pPr>
      <w:rPr>
        <w:rFonts w:hint="default"/>
        <w:lang w:val="it-IT" w:eastAsia="en-US" w:bidi="ar-SA"/>
      </w:rPr>
    </w:lvl>
    <w:lvl w:ilvl="7" w:tplc="39340FA2">
      <w:numFmt w:val="bullet"/>
      <w:lvlText w:val="•"/>
      <w:lvlJc w:val="left"/>
      <w:pPr>
        <w:ind w:left="7758" w:hanging="271"/>
      </w:pPr>
      <w:rPr>
        <w:rFonts w:hint="default"/>
        <w:lang w:val="it-IT" w:eastAsia="en-US" w:bidi="ar-SA"/>
      </w:rPr>
    </w:lvl>
    <w:lvl w:ilvl="8" w:tplc="39749B0A">
      <w:numFmt w:val="bullet"/>
      <w:lvlText w:val="•"/>
      <w:lvlJc w:val="left"/>
      <w:pPr>
        <w:ind w:left="8720" w:hanging="271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30D0"/>
    <w:multiLevelType w:val="hybridMultilevel"/>
    <w:tmpl w:val="ADE6F842"/>
    <w:lvl w:ilvl="0" w:tplc="802EC3B2">
      <w:start w:val="1"/>
      <w:numFmt w:val="lowerLetter"/>
      <w:lvlText w:val="%1)"/>
      <w:lvlJc w:val="left"/>
      <w:pPr>
        <w:ind w:left="1006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690E792">
      <w:start w:val="1"/>
      <w:numFmt w:val="upperRoman"/>
      <w:lvlText w:val="%2."/>
      <w:lvlJc w:val="left"/>
      <w:pPr>
        <w:ind w:left="1368" w:hanging="1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61C2A65C">
      <w:numFmt w:val="bullet"/>
      <w:lvlText w:val="•"/>
      <w:lvlJc w:val="left"/>
      <w:pPr>
        <w:ind w:left="2391" w:hanging="161"/>
      </w:pPr>
      <w:rPr>
        <w:rFonts w:hint="default"/>
        <w:lang w:val="it-IT" w:eastAsia="en-US" w:bidi="ar-SA"/>
      </w:rPr>
    </w:lvl>
    <w:lvl w:ilvl="3" w:tplc="8A685E6A">
      <w:numFmt w:val="bullet"/>
      <w:lvlText w:val="•"/>
      <w:lvlJc w:val="left"/>
      <w:pPr>
        <w:ind w:left="3423" w:hanging="161"/>
      </w:pPr>
      <w:rPr>
        <w:rFonts w:hint="default"/>
        <w:lang w:val="it-IT" w:eastAsia="en-US" w:bidi="ar-SA"/>
      </w:rPr>
    </w:lvl>
    <w:lvl w:ilvl="4" w:tplc="66E00CC0">
      <w:numFmt w:val="bullet"/>
      <w:lvlText w:val="•"/>
      <w:lvlJc w:val="left"/>
      <w:pPr>
        <w:ind w:left="4455" w:hanging="161"/>
      </w:pPr>
      <w:rPr>
        <w:rFonts w:hint="default"/>
        <w:lang w:val="it-IT" w:eastAsia="en-US" w:bidi="ar-SA"/>
      </w:rPr>
    </w:lvl>
    <w:lvl w:ilvl="5" w:tplc="7B7CE51C">
      <w:numFmt w:val="bullet"/>
      <w:lvlText w:val="•"/>
      <w:lvlJc w:val="left"/>
      <w:pPr>
        <w:ind w:left="5487" w:hanging="161"/>
      </w:pPr>
      <w:rPr>
        <w:rFonts w:hint="default"/>
        <w:lang w:val="it-IT" w:eastAsia="en-US" w:bidi="ar-SA"/>
      </w:rPr>
    </w:lvl>
    <w:lvl w:ilvl="6" w:tplc="117C4936">
      <w:numFmt w:val="bullet"/>
      <w:lvlText w:val="•"/>
      <w:lvlJc w:val="left"/>
      <w:pPr>
        <w:ind w:left="6518" w:hanging="161"/>
      </w:pPr>
      <w:rPr>
        <w:rFonts w:hint="default"/>
        <w:lang w:val="it-IT" w:eastAsia="en-US" w:bidi="ar-SA"/>
      </w:rPr>
    </w:lvl>
    <w:lvl w:ilvl="7" w:tplc="347AAE14">
      <w:numFmt w:val="bullet"/>
      <w:lvlText w:val="•"/>
      <w:lvlJc w:val="left"/>
      <w:pPr>
        <w:ind w:left="7550" w:hanging="161"/>
      </w:pPr>
      <w:rPr>
        <w:rFonts w:hint="default"/>
        <w:lang w:val="it-IT" w:eastAsia="en-US" w:bidi="ar-SA"/>
      </w:rPr>
    </w:lvl>
    <w:lvl w:ilvl="8" w:tplc="EA70713A">
      <w:numFmt w:val="bullet"/>
      <w:lvlText w:val="•"/>
      <w:lvlJc w:val="left"/>
      <w:pPr>
        <w:ind w:left="8582" w:hanging="161"/>
      </w:pPr>
      <w:rPr>
        <w:rFonts w:hint="default"/>
        <w:lang w:val="it-IT" w:eastAsia="en-US" w:bidi="ar-SA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9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1" w15:restartNumberingAfterBreak="0">
    <w:nsid w:val="618C0B27"/>
    <w:multiLevelType w:val="hybridMultilevel"/>
    <w:tmpl w:val="349CAE48"/>
    <w:lvl w:ilvl="0" w:tplc="DCC27E6A">
      <w:start w:val="1"/>
      <w:numFmt w:val="decimal"/>
      <w:lvlText w:val="%1."/>
      <w:lvlJc w:val="left"/>
      <w:pPr>
        <w:ind w:left="4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2" w15:restartNumberingAfterBreak="0">
    <w:nsid w:val="7D003850"/>
    <w:multiLevelType w:val="hybridMultilevel"/>
    <w:tmpl w:val="F0E40AD4"/>
    <w:lvl w:ilvl="0" w:tplc="B7A828A6">
      <w:start w:val="1"/>
      <w:numFmt w:val="decimal"/>
      <w:lvlText w:val="%1."/>
      <w:lvlJc w:val="left"/>
      <w:pPr>
        <w:ind w:left="45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C"/>
    <w:rsid w:val="000136FD"/>
    <w:rsid w:val="000F5381"/>
    <w:rsid w:val="00117462"/>
    <w:rsid w:val="00133508"/>
    <w:rsid w:val="0016023C"/>
    <w:rsid w:val="00165D53"/>
    <w:rsid w:val="00171FDD"/>
    <w:rsid w:val="002B358F"/>
    <w:rsid w:val="002F6D74"/>
    <w:rsid w:val="003442EF"/>
    <w:rsid w:val="003601A0"/>
    <w:rsid w:val="004460C4"/>
    <w:rsid w:val="004661F1"/>
    <w:rsid w:val="004D1AB2"/>
    <w:rsid w:val="005534B7"/>
    <w:rsid w:val="005C7495"/>
    <w:rsid w:val="00614E1F"/>
    <w:rsid w:val="00647E93"/>
    <w:rsid w:val="0068289C"/>
    <w:rsid w:val="006A12DB"/>
    <w:rsid w:val="006F3618"/>
    <w:rsid w:val="0075676B"/>
    <w:rsid w:val="007D3E01"/>
    <w:rsid w:val="007E7272"/>
    <w:rsid w:val="00964126"/>
    <w:rsid w:val="00966E27"/>
    <w:rsid w:val="009774E1"/>
    <w:rsid w:val="009B40B6"/>
    <w:rsid w:val="00AC24B0"/>
    <w:rsid w:val="00BB13FE"/>
    <w:rsid w:val="00C911BA"/>
    <w:rsid w:val="00D0760C"/>
    <w:rsid w:val="00D75BEA"/>
    <w:rsid w:val="00DB17DF"/>
    <w:rsid w:val="00DC7D95"/>
    <w:rsid w:val="00E45E9A"/>
    <w:rsid w:val="00EC65E6"/>
    <w:rsid w:val="00F02E58"/>
    <w:rsid w:val="00F04D27"/>
    <w:rsid w:val="00F43F3C"/>
    <w:rsid w:val="00FA5676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38F0"/>
  <w15:docId w15:val="{B7850D55-CFFD-4134-863C-D2A53846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" w:right="31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line="263" w:lineRule="exact"/>
      <w:ind w:right="157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1006" w:right="10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5"/>
      <w:ind w:left="2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7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76B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966E27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3442E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442EF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character" w:styleId="Collegamentoipertestuale">
    <w:name w:val="Hyperlink"/>
    <w:rsid w:val="00647E9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61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5534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5534B7"/>
  </w:style>
  <w:style w:type="paragraph" w:customStyle="1" w:styleId="Comma">
    <w:name w:val="Comma"/>
    <w:basedOn w:val="Paragrafoelenco"/>
    <w:link w:val="CommaCarattere"/>
    <w:qFormat/>
    <w:rsid w:val="005534B7"/>
    <w:pPr>
      <w:widowControl/>
      <w:numPr>
        <w:numId w:val="12"/>
      </w:numPr>
      <w:autoSpaceDE/>
      <w:autoSpaceDN/>
      <w:spacing w:before="0" w:after="240"/>
      <w:ind w:right="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rpodeltesto21">
    <w:name w:val="Corpo del testo 21"/>
    <w:basedOn w:val="Normale"/>
    <w:uiPriority w:val="99"/>
    <w:rsid w:val="005534B7"/>
    <w:pPr>
      <w:widowControl/>
      <w:overflowPunct w:val="0"/>
      <w:adjustRightInd w:val="0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gic816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16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Incarico-Direzione-DS</vt:lpstr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Incarico-Direzione-DS</dc:title>
  <dc:creator>Ottone Perrina</dc:creator>
  <cp:lastModifiedBy>Account Microsoft</cp:lastModifiedBy>
  <cp:revision>2</cp:revision>
  <cp:lastPrinted>2025-07-02T07:54:00Z</cp:lastPrinted>
  <dcterms:created xsi:type="dcterms:W3CDTF">2025-10-18T10:23:00Z</dcterms:created>
  <dcterms:modified xsi:type="dcterms:W3CDTF">2025-10-18T10:23:00Z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2025-07-01T00:00:00Z</vt:filetime>
  </property>
</Properties>
</file>