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016995" w14:textId="67D581B4" w:rsidR="00D0760C" w:rsidRDefault="00D0760C" w:rsidP="0016023C">
      <w:pPr>
        <w:pStyle w:val="Corpotesto"/>
      </w:pPr>
    </w:p>
    <w:p w14:paraId="113C3D77" w14:textId="04DDBDDF" w:rsidR="00D0760C" w:rsidRDefault="00D0760C">
      <w:pPr>
        <w:pStyle w:val="Corpotesto"/>
        <w:rPr>
          <w:rFonts w:ascii="Times New Roman"/>
        </w:rPr>
      </w:pPr>
    </w:p>
    <w:p w14:paraId="4F0ECAE2" w14:textId="7672B469" w:rsidR="0075676B" w:rsidRDefault="00BB13FE" w:rsidP="0075676B">
      <w:pPr>
        <w:pStyle w:val="Corpotesto"/>
        <w:spacing w:before="71"/>
        <w:rPr>
          <w:noProof/>
          <w:lang w:eastAsia="it-IT"/>
        </w:rPr>
      </w:pPr>
      <w:r>
        <w:rPr>
          <w:noProof/>
          <w:sz w:val="20"/>
          <w:lang w:eastAsia="it-IT"/>
        </w:rPr>
        <w:drawing>
          <wp:inline distT="0" distB="0" distL="0" distR="0" wp14:anchorId="29800E4A" wp14:editId="30B10753">
            <wp:extent cx="6190592" cy="1060799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90592" cy="10607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53888F" w14:textId="77777777" w:rsidR="00BB13FE" w:rsidRPr="00BB13FE" w:rsidRDefault="00BB13FE" w:rsidP="00BB13FE">
      <w:pPr>
        <w:spacing w:before="243"/>
        <w:rPr>
          <w:rFonts w:ascii="Times New Roman" w:eastAsia="Times New Roman" w:hAnsi="Times New Roman" w:cs="Times New Roman"/>
          <w:sz w:val="27"/>
        </w:rPr>
      </w:pPr>
    </w:p>
    <w:p w14:paraId="6FAA8B25" w14:textId="77777777" w:rsidR="00BB13FE" w:rsidRPr="00BB13FE" w:rsidRDefault="00BB13FE" w:rsidP="00BB13FE">
      <w:pPr>
        <w:spacing w:line="310" w:lineRule="exact"/>
        <w:ind w:right="231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BB13FE">
        <w:rPr>
          <w:rFonts w:ascii="Times New Roman" w:eastAsia="Times New Roman" w:hAnsi="Times New Roman" w:cs="Times New Roman"/>
          <w:b/>
          <w:bCs/>
          <w:sz w:val="27"/>
          <w:szCs w:val="27"/>
        </w:rPr>
        <w:t>ISTITUTO</w:t>
      </w:r>
      <w:r w:rsidRPr="00BB13FE">
        <w:rPr>
          <w:rFonts w:ascii="Times New Roman" w:eastAsia="Times New Roman" w:hAnsi="Times New Roman" w:cs="Times New Roman"/>
          <w:b/>
          <w:bCs/>
          <w:spacing w:val="-10"/>
          <w:sz w:val="27"/>
          <w:szCs w:val="27"/>
        </w:rPr>
        <w:t xml:space="preserve"> </w:t>
      </w:r>
      <w:r w:rsidRPr="00BB13FE">
        <w:rPr>
          <w:rFonts w:ascii="Times New Roman" w:eastAsia="Times New Roman" w:hAnsi="Times New Roman" w:cs="Times New Roman"/>
          <w:b/>
          <w:bCs/>
          <w:sz w:val="27"/>
          <w:szCs w:val="27"/>
        </w:rPr>
        <w:t>OMNICOMPRENSIVO</w:t>
      </w:r>
      <w:r w:rsidRPr="00BB13FE">
        <w:rPr>
          <w:rFonts w:ascii="Times New Roman" w:eastAsia="Times New Roman" w:hAnsi="Times New Roman" w:cs="Times New Roman"/>
          <w:b/>
          <w:bCs/>
          <w:spacing w:val="-9"/>
          <w:sz w:val="27"/>
          <w:szCs w:val="27"/>
        </w:rPr>
        <w:t xml:space="preserve"> </w:t>
      </w:r>
      <w:r w:rsidRPr="00BB13FE">
        <w:rPr>
          <w:rFonts w:ascii="Times New Roman" w:eastAsia="Times New Roman" w:hAnsi="Times New Roman" w:cs="Times New Roman"/>
          <w:b/>
          <w:bCs/>
          <w:sz w:val="27"/>
          <w:szCs w:val="27"/>
        </w:rPr>
        <w:t>DEI</w:t>
      </w:r>
      <w:r w:rsidRPr="00BB13FE">
        <w:rPr>
          <w:rFonts w:ascii="Times New Roman" w:eastAsia="Times New Roman" w:hAnsi="Times New Roman" w:cs="Times New Roman"/>
          <w:b/>
          <w:bCs/>
          <w:spacing w:val="-10"/>
          <w:sz w:val="27"/>
          <w:szCs w:val="27"/>
        </w:rPr>
        <w:t xml:space="preserve"> </w:t>
      </w:r>
      <w:r w:rsidRPr="00BB13FE">
        <w:rPr>
          <w:rFonts w:ascii="Times New Roman" w:eastAsia="Times New Roman" w:hAnsi="Times New Roman" w:cs="Times New Roman"/>
          <w:b/>
          <w:bCs/>
          <w:sz w:val="27"/>
          <w:szCs w:val="27"/>
        </w:rPr>
        <w:t>MONTI</w:t>
      </w:r>
      <w:r w:rsidRPr="00BB13FE">
        <w:rPr>
          <w:rFonts w:ascii="Times New Roman" w:eastAsia="Times New Roman" w:hAnsi="Times New Roman" w:cs="Times New Roman"/>
          <w:b/>
          <w:bCs/>
          <w:spacing w:val="-10"/>
          <w:sz w:val="27"/>
          <w:szCs w:val="27"/>
        </w:rPr>
        <w:t xml:space="preserve"> </w:t>
      </w:r>
      <w:proofErr w:type="spellStart"/>
      <w:r w:rsidRPr="00BB13FE">
        <w:rPr>
          <w:rFonts w:ascii="Times New Roman" w:eastAsia="Times New Roman" w:hAnsi="Times New Roman" w:cs="Times New Roman"/>
          <w:b/>
          <w:bCs/>
          <w:spacing w:val="-2"/>
          <w:sz w:val="27"/>
          <w:szCs w:val="27"/>
        </w:rPr>
        <w:t>MONTI</w:t>
      </w:r>
      <w:proofErr w:type="spellEnd"/>
    </w:p>
    <w:p w14:paraId="7CA9094B" w14:textId="77777777" w:rsidR="00BB13FE" w:rsidRPr="00BB13FE" w:rsidRDefault="00BB13FE" w:rsidP="00BB13FE">
      <w:pPr>
        <w:ind w:left="2606" w:right="2842"/>
        <w:jc w:val="center"/>
        <w:rPr>
          <w:rFonts w:ascii="Times New Roman" w:eastAsia="Times New Roman" w:hAnsi="Times New Roman" w:cs="Times New Roman"/>
          <w:sz w:val="20"/>
        </w:rPr>
      </w:pPr>
      <w:r w:rsidRPr="00BB13FE">
        <w:rPr>
          <w:rFonts w:ascii="Times New Roman" w:eastAsia="Times New Roman" w:hAnsi="Times New Roman" w:cs="Times New Roman"/>
          <w:noProof/>
          <w:sz w:val="20"/>
          <w:lang w:eastAsia="it-IT"/>
        </w:rPr>
        <w:drawing>
          <wp:anchor distT="0" distB="0" distL="0" distR="0" simplePos="0" relativeHeight="251659264" behindDoc="0" locked="0" layoutInCell="1" allowOverlap="1" wp14:anchorId="4DD873F3" wp14:editId="03E510F7">
            <wp:simplePos x="0" y="0"/>
            <wp:positionH relativeFrom="page">
              <wp:posOffset>1022350</wp:posOffset>
            </wp:positionH>
            <wp:positionV relativeFrom="paragraph">
              <wp:posOffset>3606</wp:posOffset>
            </wp:positionV>
            <wp:extent cx="544322" cy="561759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4322" cy="5617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B13FE">
        <w:rPr>
          <w:rFonts w:ascii="Times New Roman" w:eastAsia="Times New Roman" w:hAnsi="Times New Roman" w:cs="Times New Roman"/>
          <w:b/>
          <w:sz w:val="20"/>
        </w:rPr>
        <w:t>Scuola</w:t>
      </w:r>
      <w:r w:rsidRPr="00BB13FE">
        <w:rPr>
          <w:rFonts w:ascii="Times New Roman" w:eastAsia="Times New Roman" w:hAnsi="Times New Roman" w:cs="Times New Roman"/>
          <w:b/>
          <w:spacing w:val="-6"/>
          <w:sz w:val="20"/>
        </w:rPr>
        <w:t xml:space="preserve"> </w:t>
      </w:r>
      <w:r w:rsidRPr="00BB13FE">
        <w:rPr>
          <w:rFonts w:ascii="Times New Roman" w:eastAsia="Times New Roman" w:hAnsi="Times New Roman" w:cs="Times New Roman"/>
          <w:b/>
          <w:sz w:val="20"/>
        </w:rPr>
        <w:t>Infanzia,</w:t>
      </w:r>
      <w:r w:rsidRPr="00BB13FE">
        <w:rPr>
          <w:rFonts w:ascii="Times New Roman" w:eastAsia="Times New Roman" w:hAnsi="Times New Roman" w:cs="Times New Roman"/>
          <w:b/>
          <w:spacing w:val="-6"/>
          <w:sz w:val="20"/>
        </w:rPr>
        <w:t xml:space="preserve"> </w:t>
      </w:r>
      <w:r w:rsidRPr="00BB13FE">
        <w:rPr>
          <w:rFonts w:ascii="Times New Roman" w:eastAsia="Times New Roman" w:hAnsi="Times New Roman" w:cs="Times New Roman"/>
          <w:b/>
          <w:sz w:val="20"/>
        </w:rPr>
        <w:t>Primaria</w:t>
      </w:r>
      <w:r w:rsidRPr="00BB13FE">
        <w:rPr>
          <w:rFonts w:ascii="Times New Roman" w:eastAsia="Times New Roman" w:hAnsi="Times New Roman" w:cs="Times New Roman"/>
          <w:b/>
          <w:spacing w:val="-6"/>
          <w:sz w:val="20"/>
        </w:rPr>
        <w:t xml:space="preserve"> </w:t>
      </w:r>
      <w:r w:rsidRPr="00BB13FE">
        <w:rPr>
          <w:rFonts w:ascii="Times New Roman" w:eastAsia="Times New Roman" w:hAnsi="Times New Roman" w:cs="Times New Roman"/>
          <w:b/>
          <w:sz w:val="20"/>
        </w:rPr>
        <w:t>e</w:t>
      </w:r>
      <w:r w:rsidRPr="00BB13FE">
        <w:rPr>
          <w:rFonts w:ascii="Times New Roman" w:eastAsia="Times New Roman" w:hAnsi="Times New Roman" w:cs="Times New Roman"/>
          <w:b/>
          <w:spacing w:val="-8"/>
          <w:sz w:val="20"/>
        </w:rPr>
        <w:t xml:space="preserve"> </w:t>
      </w:r>
      <w:r w:rsidRPr="00BB13FE">
        <w:rPr>
          <w:rFonts w:ascii="Times New Roman" w:eastAsia="Times New Roman" w:hAnsi="Times New Roman" w:cs="Times New Roman"/>
          <w:b/>
          <w:sz w:val="20"/>
        </w:rPr>
        <w:t>Secondaria</w:t>
      </w:r>
      <w:r w:rsidRPr="00BB13FE">
        <w:rPr>
          <w:rFonts w:ascii="Times New Roman" w:eastAsia="Times New Roman" w:hAnsi="Times New Roman" w:cs="Times New Roman"/>
          <w:b/>
          <w:spacing w:val="-6"/>
          <w:sz w:val="20"/>
        </w:rPr>
        <w:t xml:space="preserve"> </w:t>
      </w:r>
      <w:r w:rsidRPr="00BB13FE">
        <w:rPr>
          <w:rFonts w:ascii="Times New Roman" w:eastAsia="Times New Roman" w:hAnsi="Times New Roman" w:cs="Times New Roman"/>
          <w:b/>
          <w:sz w:val="20"/>
        </w:rPr>
        <w:t>di</w:t>
      </w:r>
      <w:r w:rsidRPr="00BB13FE">
        <w:rPr>
          <w:rFonts w:ascii="Times New Roman" w:eastAsia="Times New Roman" w:hAnsi="Times New Roman" w:cs="Times New Roman"/>
          <w:b/>
          <w:spacing w:val="-7"/>
          <w:sz w:val="20"/>
        </w:rPr>
        <w:t xml:space="preserve"> </w:t>
      </w:r>
      <w:r w:rsidRPr="00BB13FE">
        <w:rPr>
          <w:rFonts w:ascii="Times New Roman" w:eastAsia="Times New Roman" w:hAnsi="Times New Roman" w:cs="Times New Roman"/>
          <w:b/>
          <w:sz w:val="20"/>
        </w:rPr>
        <w:t>I</w:t>
      </w:r>
      <w:r w:rsidRPr="00BB13FE">
        <w:rPr>
          <w:rFonts w:ascii="Times New Roman" w:eastAsia="Times New Roman" w:hAnsi="Times New Roman" w:cs="Times New Roman"/>
          <w:b/>
          <w:spacing w:val="-7"/>
          <w:sz w:val="20"/>
        </w:rPr>
        <w:t xml:space="preserve"> </w:t>
      </w:r>
      <w:r w:rsidRPr="00BB13FE">
        <w:rPr>
          <w:rFonts w:ascii="Times New Roman" w:eastAsia="Times New Roman" w:hAnsi="Times New Roman" w:cs="Times New Roman"/>
          <w:b/>
          <w:sz w:val="20"/>
        </w:rPr>
        <w:t>Grado B</w:t>
      </w:r>
      <w:r w:rsidRPr="00BB13FE">
        <w:rPr>
          <w:rFonts w:ascii="Times New Roman" w:eastAsia="Times New Roman" w:hAnsi="Times New Roman" w:cs="Times New Roman"/>
          <w:sz w:val="20"/>
        </w:rPr>
        <w:t>OVINO</w:t>
      </w:r>
      <w:r w:rsidRPr="00BB13FE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BB13FE">
        <w:rPr>
          <w:rFonts w:ascii="Times New Roman" w:eastAsia="Times New Roman" w:hAnsi="Times New Roman" w:cs="Times New Roman"/>
          <w:sz w:val="20"/>
        </w:rPr>
        <w:t>-</w:t>
      </w:r>
      <w:r w:rsidRPr="00BB13FE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BB13FE">
        <w:rPr>
          <w:rFonts w:ascii="Times New Roman" w:eastAsia="Times New Roman" w:hAnsi="Times New Roman" w:cs="Times New Roman"/>
          <w:sz w:val="20"/>
        </w:rPr>
        <w:t>CASTELLUCCIO</w:t>
      </w:r>
      <w:r w:rsidRPr="00BB13FE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BB13FE">
        <w:rPr>
          <w:rFonts w:ascii="Times New Roman" w:eastAsia="Times New Roman" w:hAnsi="Times New Roman" w:cs="Times New Roman"/>
          <w:sz w:val="20"/>
        </w:rPr>
        <w:t>DEI</w:t>
      </w:r>
      <w:r w:rsidRPr="00BB13FE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BB13FE">
        <w:rPr>
          <w:rFonts w:ascii="Times New Roman" w:eastAsia="Times New Roman" w:hAnsi="Times New Roman" w:cs="Times New Roman"/>
          <w:sz w:val="20"/>
        </w:rPr>
        <w:t>SAURI</w:t>
      </w:r>
      <w:r w:rsidRPr="00BB13FE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BB13FE">
        <w:rPr>
          <w:rFonts w:ascii="Times New Roman" w:eastAsia="Times New Roman" w:hAnsi="Times New Roman" w:cs="Times New Roman"/>
          <w:sz w:val="20"/>
        </w:rPr>
        <w:t>–</w:t>
      </w:r>
      <w:r w:rsidRPr="00BB13FE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BB13FE">
        <w:rPr>
          <w:rFonts w:ascii="Times New Roman" w:eastAsia="Times New Roman" w:hAnsi="Times New Roman" w:cs="Times New Roman"/>
          <w:spacing w:val="-2"/>
          <w:sz w:val="20"/>
        </w:rPr>
        <w:t>PANNI</w:t>
      </w:r>
    </w:p>
    <w:p w14:paraId="7BD67003" w14:textId="77777777" w:rsidR="00BB13FE" w:rsidRPr="00BB13FE" w:rsidRDefault="00BB13FE" w:rsidP="00BB13FE">
      <w:pPr>
        <w:spacing w:before="2"/>
        <w:ind w:left="2958" w:right="3192"/>
        <w:jc w:val="center"/>
        <w:rPr>
          <w:rFonts w:ascii="Times New Roman" w:eastAsia="Times New Roman" w:hAnsi="Times New Roman" w:cs="Times New Roman"/>
          <w:b/>
          <w:sz w:val="20"/>
        </w:rPr>
      </w:pPr>
      <w:r w:rsidRPr="00BB13FE">
        <w:rPr>
          <w:rFonts w:ascii="Times New Roman" w:eastAsia="Times New Roman" w:hAnsi="Times New Roman" w:cs="Times New Roman"/>
          <w:b/>
          <w:sz w:val="20"/>
        </w:rPr>
        <w:t>Istituto</w:t>
      </w:r>
      <w:r w:rsidRPr="00BB13FE">
        <w:rPr>
          <w:rFonts w:ascii="Times New Roman" w:eastAsia="Times New Roman" w:hAnsi="Times New Roman" w:cs="Times New Roman"/>
          <w:b/>
          <w:spacing w:val="-8"/>
          <w:sz w:val="20"/>
        </w:rPr>
        <w:t xml:space="preserve"> </w:t>
      </w:r>
      <w:r w:rsidRPr="00BB13FE">
        <w:rPr>
          <w:rFonts w:ascii="Times New Roman" w:eastAsia="Times New Roman" w:hAnsi="Times New Roman" w:cs="Times New Roman"/>
          <w:b/>
          <w:sz w:val="20"/>
        </w:rPr>
        <w:t>Istruzione</w:t>
      </w:r>
      <w:r w:rsidRPr="00BB13FE">
        <w:rPr>
          <w:rFonts w:ascii="Times New Roman" w:eastAsia="Times New Roman" w:hAnsi="Times New Roman" w:cs="Times New Roman"/>
          <w:b/>
          <w:spacing w:val="-9"/>
          <w:sz w:val="20"/>
        </w:rPr>
        <w:t xml:space="preserve"> </w:t>
      </w:r>
      <w:r w:rsidRPr="00BB13FE">
        <w:rPr>
          <w:rFonts w:ascii="Times New Roman" w:eastAsia="Times New Roman" w:hAnsi="Times New Roman" w:cs="Times New Roman"/>
          <w:b/>
          <w:sz w:val="20"/>
        </w:rPr>
        <w:t>Superiore</w:t>
      </w:r>
      <w:r w:rsidRPr="00BB13FE">
        <w:rPr>
          <w:rFonts w:ascii="Times New Roman" w:eastAsia="Times New Roman" w:hAnsi="Times New Roman" w:cs="Times New Roman"/>
          <w:b/>
          <w:spacing w:val="-7"/>
          <w:sz w:val="20"/>
        </w:rPr>
        <w:t xml:space="preserve"> </w:t>
      </w:r>
      <w:r w:rsidRPr="00BB13FE">
        <w:rPr>
          <w:rFonts w:ascii="Times New Roman" w:eastAsia="Times New Roman" w:hAnsi="Times New Roman" w:cs="Times New Roman"/>
          <w:b/>
          <w:sz w:val="20"/>
        </w:rPr>
        <w:t>di</w:t>
      </w:r>
      <w:r w:rsidRPr="00BB13FE">
        <w:rPr>
          <w:rFonts w:ascii="Times New Roman" w:eastAsia="Times New Roman" w:hAnsi="Times New Roman" w:cs="Times New Roman"/>
          <w:b/>
          <w:spacing w:val="-10"/>
          <w:sz w:val="20"/>
        </w:rPr>
        <w:t xml:space="preserve"> </w:t>
      </w:r>
      <w:r w:rsidRPr="00BB13FE">
        <w:rPr>
          <w:rFonts w:ascii="Times New Roman" w:eastAsia="Times New Roman" w:hAnsi="Times New Roman" w:cs="Times New Roman"/>
          <w:b/>
          <w:sz w:val="20"/>
        </w:rPr>
        <w:t>II</w:t>
      </w:r>
      <w:r w:rsidRPr="00BB13FE">
        <w:rPr>
          <w:rFonts w:ascii="Times New Roman" w:eastAsia="Times New Roman" w:hAnsi="Times New Roman" w:cs="Times New Roman"/>
          <w:b/>
          <w:spacing w:val="-10"/>
          <w:sz w:val="20"/>
        </w:rPr>
        <w:t xml:space="preserve"> </w:t>
      </w:r>
      <w:r w:rsidRPr="00BB13FE">
        <w:rPr>
          <w:rFonts w:ascii="Times New Roman" w:eastAsia="Times New Roman" w:hAnsi="Times New Roman" w:cs="Times New Roman"/>
          <w:b/>
          <w:sz w:val="20"/>
        </w:rPr>
        <w:t xml:space="preserve">Grado </w:t>
      </w:r>
    </w:p>
    <w:p w14:paraId="6C942756" w14:textId="77777777" w:rsidR="00BB13FE" w:rsidRPr="00BB13FE" w:rsidRDefault="00BB13FE" w:rsidP="00BB13FE">
      <w:pPr>
        <w:spacing w:before="2"/>
        <w:ind w:left="2958" w:right="3192"/>
        <w:jc w:val="center"/>
        <w:rPr>
          <w:rFonts w:ascii="Times New Roman" w:eastAsia="Times New Roman" w:hAnsi="Times New Roman" w:cs="Times New Roman"/>
          <w:sz w:val="20"/>
        </w:rPr>
      </w:pPr>
      <w:r w:rsidRPr="00BB13FE">
        <w:rPr>
          <w:rFonts w:ascii="Times New Roman" w:eastAsia="Times New Roman" w:hAnsi="Times New Roman" w:cs="Times New Roman"/>
          <w:b/>
          <w:sz w:val="20"/>
        </w:rPr>
        <w:t>B</w:t>
      </w:r>
      <w:r w:rsidRPr="00BB13FE">
        <w:rPr>
          <w:rFonts w:ascii="Times New Roman" w:eastAsia="Times New Roman" w:hAnsi="Times New Roman" w:cs="Times New Roman"/>
          <w:sz w:val="20"/>
        </w:rPr>
        <w:t xml:space="preserve">OVINO – </w:t>
      </w:r>
      <w:r w:rsidRPr="00BB13FE">
        <w:rPr>
          <w:rFonts w:ascii="Times New Roman" w:eastAsia="Times New Roman" w:hAnsi="Times New Roman" w:cs="Times New Roman"/>
          <w:b/>
          <w:sz w:val="20"/>
        </w:rPr>
        <w:t>D</w:t>
      </w:r>
      <w:r w:rsidRPr="00BB13FE">
        <w:rPr>
          <w:rFonts w:ascii="Times New Roman" w:eastAsia="Times New Roman" w:hAnsi="Times New Roman" w:cs="Times New Roman"/>
          <w:sz w:val="20"/>
        </w:rPr>
        <w:t>ELICETO</w:t>
      </w:r>
    </w:p>
    <w:p w14:paraId="0AB5FF03" w14:textId="77777777" w:rsidR="00BB13FE" w:rsidRPr="00BB13FE" w:rsidRDefault="00BB13FE" w:rsidP="00BB13FE">
      <w:pPr>
        <w:spacing w:line="228" w:lineRule="exact"/>
        <w:ind w:left="3" w:right="231"/>
        <w:jc w:val="center"/>
        <w:rPr>
          <w:rFonts w:ascii="Times New Roman" w:eastAsia="Times New Roman" w:hAnsi="Times New Roman" w:cs="Times New Roman"/>
          <w:b/>
          <w:sz w:val="18"/>
        </w:rPr>
      </w:pPr>
      <w:r w:rsidRPr="00BB13FE">
        <w:rPr>
          <w:rFonts w:ascii="Times New Roman" w:eastAsia="Times New Roman" w:hAnsi="Times New Roman" w:cs="Times New Roman"/>
          <w:b/>
          <w:i/>
          <w:sz w:val="20"/>
        </w:rPr>
        <w:t>Via</w:t>
      </w:r>
      <w:r w:rsidRPr="00BB13FE">
        <w:rPr>
          <w:rFonts w:ascii="Times New Roman" w:eastAsia="Times New Roman" w:hAnsi="Times New Roman" w:cs="Times New Roman"/>
          <w:b/>
          <w:i/>
          <w:spacing w:val="-1"/>
          <w:sz w:val="20"/>
        </w:rPr>
        <w:t xml:space="preserve"> </w:t>
      </w:r>
      <w:r w:rsidRPr="00BB13FE">
        <w:rPr>
          <w:rFonts w:ascii="Times New Roman" w:eastAsia="Times New Roman" w:hAnsi="Times New Roman" w:cs="Times New Roman"/>
          <w:b/>
          <w:i/>
          <w:sz w:val="20"/>
        </w:rPr>
        <w:t>dei</w:t>
      </w:r>
      <w:r w:rsidRPr="00BB13FE">
        <w:rPr>
          <w:rFonts w:ascii="Times New Roman" w:eastAsia="Times New Roman" w:hAnsi="Times New Roman" w:cs="Times New Roman"/>
          <w:b/>
          <w:i/>
          <w:spacing w:val="-2"/>
          <w:sz w:val="20"/>
        </w:rPr>
        <w:t xml:space="preserve"> </w:t>
      </w:r>
      <w:r w:rsidRPr="00BB13FE">
        <w:rPr>
          <w:rFonts w:ascii="Times New Roman" w:eastAsia="Times New Roman" w:hAnsi="Times New Roman" w:cs="Times New Roman"/>
          <w:b/>
          <w:i/>
          <w:sz w:val="20"/>
        </w:rPr>
        <w:t>Mille</w:t>
      </w:r>
      <w:r w:rsidRPr="00BB13FE">
        <w:rPr>
          <w:rFonts w:ascii="Times New Roman" w:eastAsia="Times New Roman" w:hAnsi="Times New Roman" w:cs="Times New Roman"/>
          <w:b/>
          <w:i/>
          <w:spacing w:val="-2"/>
          <w:sz w:val="20"/>
        </w:rPr>
        <w:t xml:space="preserve"> </w:t>
      </w:r>
      <w:r w:rsidRPr="00BB13FE">
        <w:rPr>
          <w:rFonts w:ascii="Times New Roman" w:eastAsia="Times New Roman" w:hAnsi="Times New Roman" w:cs="Times New Roman"/>
          <w:b/>
          <w:i/>
          <w:sz w:val="20"/>
        </w:rPr>
        <w:t>n.</w:t>
      </w:r>
      <w:r w:rsidRPr="00BB13FE">
        <w:rPr>
          <w:rFonts w:ascii="Times New Roman" w:eastAsia="Times New Roman" w:hAnsi="Times New Roman" w:cs="Times New Roman"/>
          <w:b/>
          <w:i/>
          <w:spacing w:val="-2"/>
          <w:sz w:val="20"/>
        </w:rPr>
        <w:t xml:space="preserve"> </w:t>
      </w:r>
      <w:r w:rsidRPr="00BB13FE">
        <w:rPr>
          <w:rFonts w:ascii="Times New Roman" w:eastAsia="Times New Roman" w:hAnsi="Times New Roman" w:cs="Times New Roman"/>
          <w:b/>
          <w:i/>
          <w:sz w:val="20"/>
        </w:rPr>
        <w:t>10</w:t>
      </w:r>
      <w:r w:rsidRPr="00BB13FE">
        <w:rPr>
          <w:rFonts w:ascii="Times New Roman" w:eastAsia="Times New Roman" w:hAnsi="Times New Roman" w:cs="Times New Roman"/>
          <w:b/>
          <w:i/>
          <w:spacing w:val="50"/>
          <w:sz w:val="20"/>
        </w:rPr>
        <w:t xml:space="preserve"> </w:t>
      </w:r>
      <w:r w:rsidRPr="00BB13FE">
        <w:rPr>
          <w:rFonts w:ascii="Times New Roman" w:eastAsia="Times New Roman" w:hAnsi="Times New Roman" w:cs="Times New Roman"/>
          <w:b/>
          <w:i/>
          <w:sz w:val="20"/>
        </w:rPr>
        <w:t>–</w:t>
      </w:r>
      <w:r w:rsidRPr="00BB13FE">
        <w:rPr>
          <w:rFonts w:ascii="Times New Roman" w:eastAsia="Times New Roman" w:hAnsi="Times New Roman" w:cs="Times New Roman"/>
          <w:b/>
          <w:i/>
          <w:spacing w:val="45"/>
          <w:sz w:val="20"/>
        </w:rPr>
        <w:t xml:space="preserve"> </w:t>
      </w:r>
      <w:r w:rsidRPr="00BB13FE">
        <w:rPr>
          <w:rFonts w:ascii="Times New Roman" w:eastAsia="Times New Roman" w:hAnsi="Times New Roman" w:cs="Times New Roman"/>
          <w:b/>
          <w:i/>
          <w:sz w:val="20"/>
        </w:rPr>
        <w:t>71023</w:t>
      </w:r>
      <w:r w:rsidRPr="00BB13FE">
        <w:rPr>
          <w:rFonts w:ascii="Times New Roman" w:eastAsia="Times New Roman" w:hAnsi="Times New Roman" w:cs="Times New Roman"/>
          <w:b/>
          <w:i/>
          <w:spacing w:val="69"/>
          <w:w w:val="150"/>
          <w:sz w:val="20"/>
        </w:rPr>
        <w:t xml:space="preserve"> </w:t>
      </w:r>
      <w:r w:rsidRPr="00BB13FE">
        <w:rPr>
          <w:rFonts w:ascii="Times New Roman" w:eastAsia="Times New Roman" w:hAnsi="Times New Roman" w:cs="Times New Roman"/>
          <w:b/>
          <w:i/>
          <w:sz w:val="20"/>
        </w:rPr>
        <w:t>BOVINO</w:t>
      </w:r>
      <w:r w:rsidRPr="00BB13FE">
        <w:rPr>
          <w:rFonts w:ascii="Times New Roman" w:eastAsia="Times New Roman" w:hAnsi="Times New Roman" w:cs="Times New Roman"/>
          <w:b/>
          <w:i/>
          <w:spacing w:val="-2"/>
          <w:sz w:val="20"/>
        </w:rPr>
        <w:t xml:space="preserve"> </w:t>
      </w:r>
      <w:r w:rsidRPr="00BB13FE">
        <w:rPr>
          <w:rFonts w:ascii="Times New Roman" w:eastAsia="Times New Roman" w:hAnsi="Times New Roman" w:cs="Times New Roman"/>
          <w:b/>
          <w:i/>
          <w:sz w:val="20"/>
        </w:rPr>
        <w:t>(FG</w:t>
      </w:r>
      <w:r w:rsidRPr="00BB13FE">
        <w:rPr>
          <w:rFonts w:ascii="Times New Roman" w:eastAsia="Times New Roman" w:hAnsi="Times New Roman" w:cs="Times New Roman"/>
          <w:b/>
          <w:i/>
          <w:sz w:val="18"/>
        </w:rPr>
        <w:t>)</w:t>
      </w:r>
      <w:r w:rsidRPr="00BB13FE">
        <w:rPr>
          <w:rFonts w:ascii="Times New Roman" w:eastAsia="Times New Roman" w:hAnsi="Times New Roman" w:cs="Times New Roman"/>
          <w:b/>
          <w:i/>
          <w:spacing w:val="3"/>
          <w:sz w:val="18"/>
        </w:rPr>
        <w:t xml:space="preserve"> </w:t>
      </w:r>
      <w:r w:rsidRPr="00BB13FE">
        <w:rPr>
          <w:rFonts w:ascii="Arial" w:eastAsia="Times New Roman" w:hAnsi="Arial" w:cs="Times New Roman"/>
          <w:i/>
          <w:color w:val="444444"/>
          <w:sz w:val="18"/>
        </w:rPr>
        <w:t>-</w:t>
      </w:r>
      <w:r w:rsidRPr="00BB13FE">
        <w:rPr>
          <w:rFonts w:ascii="Arial" w:eastAsia="Times New Roman" w:hAnsi="Arial" w:cs="Times New Roman"/>
          <w:i/>
          <w:color w:val="444444"/>
          <w:spacing w:val="-1"/>
          <w:sz w:val="18"/>
        </w:rPr>
        <w:t xml:space="preserve"> </w:t>
      </w:r>
      <w:r w:rsidRPr="00BB13FE">
        <w:rPr>
          <w:rFonts w:ascii="Times New Roman" w:eastAsia="Times New Roman" w:hAnsi="Times New Roman" w:cs="Times New Roman"/>
          <w:b/>
          <w:sz w:val="18"/>
        </w:rPr>
        <w:t>C.F.</w:t>
      </w:r>
      <w:r w:rsidRPr="00BB13FE">
        <w:rPr>
          <w:rFonts w:ascii="Times New Roman" w:eastAsia="Times New Roman" w:hAnsi="Times New Roman" w:cs="Times New Roman"/>
          <w:b/>
          <w:spacing w:val="-1"/>
          <w:sz w:val="18"/>
        </w:rPr>
        <w:t xml:space="preserve"> </w:t>
      </w:r>
      <w:r w:rsidRPr="00BB13FE">
        <w:rPr>
          <w:rFonts w:ascii="Times New Roman" w:eastAsia="Times New Roman" w:hAnsi="Times New Roman" w:cs="Times New Roman"/>
          <w:b/>
          <w:sz w:val="18"/>
        </w:rPr>
        <w:t>80031240718</w:t>
      </w:r>
      <w:r w:rsidRPr="00BB13FE">
        <w:rPr>
          <w:rFonts w:ascii="Times New Roman" w:eastAsia="Times New Roman" w:hAnsi="Times New Roman" w:cs="Times New Roman"/>
          <w:b/>
          <w:spacing w:val="44"/>
          <w:sz w:val="18"/>
        </w:rPr>
        <w:t xml:space="preserve"> </w:t>
      </w:r>
      <w:r w:rsidRPr="00BB13FE">
        <w:rPr>
          <w:rFonts w:ascii="Times New Roman" w:eastAsia="Times New Roman" w:hAnsi="Times New Roman" w:cs="Times New Roman"/>
          <w:b/>
          <w:sz w:val="18"/>
        </w:rPr>
        <w:t>-</w:t>
      </w:r>
      <w:r w:rsidRPr="00BB13FE">
        <w:rPr>
          <w:rFonts w:ascii="Times New Roman" w:eastAsia="Times New Roman" w:hAnsi="Times New Roman" w:cs="Times New Roman"/>
          <w:b/>
          <w:spacing w:val="43"/>
          <w:sz w:val="18"/>
        </w:rPr>
        <w:t xml:space="preserve"> </w:t>
      </w:r>
      <w:r w:rsidRPr="00BB13FE">
        <w:rPr>
          <w:rFonts w:ascii="Times New Roman" w:eastAsia="Times New Roman" w:hAnsi="Times New Roman" w:cs="Times New Roman"/>
          <w:b/>
          <w:sz w:val="18"/>
        </w:rPr>
        <w:t>C.M.</w:t>
      </w:r>
      <w:r w:rsidRPr="00BB13FE">
        <w:rPr>
          <w:rFonts w:ascii="Times New Roman" w:eastAsia="Times New Roman" w:hAnsi="Times New Roman" w:cs="Times New Roman"/>
          <w:b/>
          <w:spacing w:val="-2"/>
          <w:sz w:val="18"/>
        </w:rPr>
        <w:t xml:space="preserve"> FGIC81600N</w:t>
      </w:r>
    </w:p>
    <w:p w14:paraId="0304D7CE" w14:textId="77777777" w:rsidR="00BB13FE" w:rsidRPr="00BB13FE" w:rsidRDefault="00BB13FE" w:rsidP="00BB13FE">
      <w:pPr>
        <w:ind w:left="276"/>
        <w:rPr>
          <w:rFonts w:ascii="Times New Roman" w:eastAsia="Times New Roman" w:hAnsi="Times New Roman" w:cs="Times New Roman"/>
          <w:sz w:val="20"/>
        </w:rPr>
      </w:pPr>
      <w:r w:rsidRPr="00BB13FE">
        <w:rPr>
          <w:rFonts w:ascii="Times New Roman" w:eastAsia="Times New Roman" w:hAnsi="Times New Roman" w:cs="Times New Roman"/>
          <w:noProof/>
          <w:sz w:val="20"/>
          <w:lang w:eastAsia="it-IT"/>
        </w:rPr>
        <mc:AlternateContent>
          <mc:Choice Requires="wps">
            <w:drawing>
              <wp:inline distT="0" distB="0" distL="0" distR="0" wp14:anchorId="05C8857D" wp14:editId="78B5B0E6">
                <wp:extent cx="6122035" cy="269875"/>
                <wp:effectExtent l="9525" t="0" r="2539" b="6350"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22035" cy="269875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8CF89FE" w14:textId="77777777" w:rsidR="00BB13FE" w:rsidRDefault="00117462" w:rsidP="00BB13FE">
                            <w:pPr>
                              <w:ind w:left="113" w:right="1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0000FF"/>
                                <w:sz w:val="18"/>
                                <w:u w:val="single" w:color="0000FF"/>
                              </w:rPr>
                              <w:fldChar w:fldCharType="begin"/>
                            </w:r>
                            <w:r>
                              <w:rPr>
                                <w:color w:val="0000FF"/>
                                <w:sz w:val="18"/>
                                <w:u w:val="single" w:color="0000FF"/>
                              </w:rPr>
                              <w:instrText xml:space="preserve"> HYPERLINK "http://www.omnicomprensivobovino.edu.it/" \h </w:instrText>
                            </w:r>
                            <w:r>
                              <w:rPr>
                                <w:color w:val="0000FF"/>
                                <w:sz w:val="18"/>
                                <w:u w:val="single" w:color="0000FF"/>
                              </w:rPr>
                              <w:fldChar w:fldCharType="separate"/>
                            </w:r>
                            <w:r w:rsidR="00BB13FE">
                              <w:rPr>
                                <w:color w:val="0000FF"/>
                                <w:sz w:val="18"/>
                                <w:u w:val="single" w:color="0000FF"/>
                              </w:rPr>
                              <w:t>www.omnicomprensivobovino.edu.it</w:t>
                            </w:r>
                            <w:r>
                              <w:rPr>
                                <w:color w:val="0000FF"/>
                                <w:sz w:val="18"/>
                                <w:u w:val="single" w:color="0000FF"/>
                              </w:rPr>
                              <w:fldChar w:fldCharType="end"/>
                            </w:r>
                            <w:r w:rsidR="00BB13FE">
                              <w:rPr>
                                <w:color w:val="0000FF"/>
                                <w:spacing w:val="61"/>
                                <w:w w:val="150"/>
                                <w:sz w:val="18"/>
                              </w:rPr>
                              <w:t xml:space="preserve"> </w:t>
                            </w:r>
                            <w:r w:rsidR="00BB13FE">
                              <w:rPr>
                                <w:i/>
                                <w:sz w:val="18"/>
                              </w:rPr>
                              <w:t>e-mail:</w:t>
                            </w:r>
                            <w:r w:rsidR="00BB13FE">
                              <w:rPr>
                                <w:i/>
                                <w:spacing w:val="-1"/>
                                <w:sz w:val="18"/>
                              </w:rPr>
                              <w:t xml:space="preserve"> </w:t>
                            </w:r>
                            <w:hyperlink r:id="rId7">
                              <w:r w:rsidR="00BB13FE">
                                <w:rPr>
                                  <w:sz w:val="18"/>
                                </w:rPr>
                                <w:t>fgic81600n@istruzione.it</w:t>
                              </w:r>
                            </w:hyperlink>
                            <w:r w:rsidR="00BB13FE">
                              <w:rPr>
                                <w:spacing w:val="64"/>
                                <w:w w:val="150"/>
                                <w:sz w:val="18"/>
                              </w:rPr>
                              <w:t xml:space="preserve"> </w:t>
                            </w:r>
                            <w:hyperlink r:id="rId8">
                              <w:r w:rsidR="00BB13FE">
                                <w:rPr>
                                  <w:spacing w:val="-2"/>
                                  <w:sz w:val="18"/>
                                </w:rPr>
                                <w:t>fgic81600n@pec.istruzione.it</w:t>
                              </w:r>
                            </w:hyperlink>
                          </w:p>
                          <w:p w14:paraId="7CEDB973" w14:textId="77777777" w:rsidR="00BB13FE" w:rsidRDefault="00BB13FE" w:rsidP="00BB13FE">
                            <w:pPr>
                              <w:spacing w:before="1" w:line="206" w:lineRule="exact"/>
                              <w:ind w:left="113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</w:rPr>
                              <w:t>Uff.</w:t>
                            </w:r>
                            <w:r>
                              <w:rPr>
                                <w:i/>
                                <w:spacing w:val="-3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sz w:val="18"/>
                              </w:rPr>
                              <w:t>Amm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4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tel.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0881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912067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5C8857D" id="_x0000_t202" coordsize="21600,21600" o:spt="202" path="m,l,21600r21600,l21600,xe">
                <v:stroke joinstyle="miter"/>
                <v:path gradientshapeok="t" o:connecttype="rect"/>
              </v:shapetype>
              <v:shape id="Textbox 6" o:spid="_x0000_s1026" type="#_x0000_t202" style="width:482.05pt;height:2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" filled="f" strokeweight=".16931mm">
                <v:path arrowok="t"/>
                <v:textbox inset="0,0,0,0">
                  <w:txbxContent>
                    <w:p w14:paraId="68CF89FE" w14:textId="77777777" w:rsidR="00BB13FE" w:rsidRDefault="00117462" w:rsidP="00BB13FE">
                      <w:pPr>
                        <w:ind w:left="113" w:right="1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color w:val="0000FF"/>
                          <w:sz w:val="18"/>
                          <w:u w:val="single" w:color="0000FF"/>
                        </w:rPr>
                        <w:fldChar w:fldCharType="begin"/>
                      </w:r>
                      <w:r>
                        <w:rPr>
                          <w:color w:val="0000FF"/>
                          <w:sz w:val="18"/>
                          <w:u w:val="single" w:color="0000FF"/>
                        </w:rPr>
                        <w:instrText xml:space="preserve"> HYPERLINK "http://www.omnicomprensivobovino.edu.it/" \h </w:instrText>
                      </w:r>
                      <w:r>
                        <w:rPr>
                          <w:color w:val="0000FF"/>
                          <w:sz w:val="18"/>
                          <w:u w:val="single" w:color="0000FF"/>
                        </w:rPr>
                        <w:fldChar w:fldCharType="separate"/>
                      </w:r>
                      <w:r w:rsidR="00BB13FE">
                        <w:rPr>
                          <w:color w:val="0000FF"/>
                          <w:sz w:val="18"/>
                          <w:u w:val="single" w:color="0000FF"/>
                        </w:rPr>
                        <w:t>www.omnicomprensivobovino.edu.it</w:t>
                      </w:r>
                      <w:r>
                        <w:rPr>
                          <w:color w:val="0000FF"/>
                          <w:sz w:val="18"/>
                          <w:u w:val="single" w:color="0000FF"/>
                        </w:rPr>
                        <w:fldChar w:fldCharType="end"/>
                      </w:r>
                      <w:r w:rsidR="00BB13FE">
                        <w:rPr>
                          <w:color w:val="0000FF"/>
                          <w:spacing w:val="61"/>
                          <w:w w:val="150"/>
                          <w:sz w:val="18"/>
                        </w:rPr>
                        <w:t xml:space="preserve"> </w:t>
                      </w:r>
                      <w:r w:rsidR="00BB13FE">
                        <w:rPr>
                          <w:i/>
                          <w:sz w:val="18"/>
                        </w:rPr>
                        <w:t>e-mail:</w:t>
                      </w:r>
                      <w:r w:rsidR="00BB13FE">
                        <w:rPr>
                          <w:i/>
                          <w:spacing w:val="-1"/>
                          <w:sz w:val="18"/>
                        </w:rPr>
                        <w:t xml:space="preserve"> </w:t>
                      </w:r>
                      <w:hyperlink r:id="rId9">
                        <w:r w:rsidR="00BB13FE">
                          <w:rPr>
                            <w:sz w:val="18"/>
                          </w:rPr>
                          <w:t>fgic81600n@istruzione.it</w:t>
                        </w:r>
                      </w:hyperlink>
                      <w:r w:rsidR="00BB13FE">
                        <w:rPr>
                          <w:spacing w:val="64"/>
                          <w:w w:val="150"/>
                          <w:sz w:val="18"/>
                        </w:rPr>
                        <w:t xml:space="preserve"> </w:t>
                      </w:r>
                      <w:hyperlink r:id="rId10">
                        <w:r w:rsidR="00BB13FE">
                          <w:rPr>
                            <w:spacing w:val="-2"/>
                            <w:sz w:val="18"/>
                          </w:rPr>
                          <w:t>fgic81600n@pec.istruzione.it</w:t>
                        </w:r>
                      </w:hyperlink>
                    </w:p>
                    <w:p w14:paraId="7CEDB973" w14:textId="77777777" w:rsidR="00BB13FE" w:rsidRDefault="00BB13FE" w:rsidP="00BB13FE">
                      <w:pPr>
                        <w:spacing w:before="1" w:line="206" w:lineRule="exact"/>
                        <w:ind w:left="113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i/>
                          <w:sz w:val="18"/>
                        </w:rPr>
                        <w:t>Uff.</w:t>
                      </w:r>
                      <w:r>
                        <w:rPr>
                          <w:i/>
                          <w:spacing w:val="-3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sz w:val="18"/>
                        </w:rPr>
                        <w:t>Amm</w:t>
                      </w:r>
                      <w:proofErr w:type="spellEnd"/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4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tel.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0881</w:t>
                      </w:r>
                      <w:r>
                        <w:rPr>
                          <w:spacing w:val="-2"/>
                          <w:sz w:val="18"/>
                        </w:rPr>
                        <w:t xml:space="preserve"> 912067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05DAC13" w14:textId="77777777" w:rsidR="00BB13FE" w:rsidRDefault="00BB13FE" w:rsidP="002F6D74">
      <w:pPr>
        <w:jc w:val="right"/>
        <w:rPr>
          <w:rFonts w:ascii="Times New Roman" w:hAnsi="Times New Roman" w:cs="Times New Roman"/>
        </w:rPr>
      </w:pPr>
    </w:p>
    <w:p w14:paraId="4AF63381" w14:textId="77777777" w:rsidR="00BB13FE" w:rsidRDefault="00BB13FE" w:rsidP="002F6D74">
      <w:pPr>
        <w:jc w:val="right"/>
        <w:rPr>
          <w:rFonts w:ascii="Times New Roman" w:hAnsi="Times New Roman" w:cs="Times New Roman"/>
        </w:rPr>
      </w:pPr>
    </w:p>
    <w:p w14:paraId="1D06B041" w14:textId="77777777" w:rsidR="005534B7" w:rsidRPr="005534B7" w:rsidRDefault="005534B7" w:rsidP="005534B7">
      <w:pPr>
        <w:pStyle w:val="Titolo1"/>
        <w:jc w:val="right"/>
        <w:rPr>
          <w:rFonts w:ascii="Times New Roman" w:hAnsi="Times New Roman" w:cs="Times New Roman"/>
        </w:rPr>
      </w:pPr>
      <w:r w:rsidRPr="005534B7">
        <w:rPr>
          <w:rFonts w:ascii="Times New Roman" w:hAnsi="Times New Roman" w:cs="Times New Roman"/>
        </w:rPr>
        <w:t>ALLEGATO</w:t>
      </w:r>
      <w:r w:rsidRPr="005534B7">
        <w:rPr>
          <w:rFonts w:ascii="Times New Roman" w:hAnsi="Times New Roman" w:cs="Times New Roman"/>
          <w:spacing w:val="-4"/>
        </w:rPr>
        <w:t xml:space="preserve"> </w:t>
      </w:r>
      <w:r w:rsidRPr="005534B7">
        <w:rPr>
          <w:rFonts w:ascii="Times New Roman" w:hAnsi="Times New Roman" w:cs="Times New Roman"/>
        </w:rPr>
        <w:t>2</w:t>
      </w:r>
    </w:p>
    <w:p w14:paraId="24A46044" w14:textId="77777777" w:rsidR="005534B7" w:rsidRPr="005534B7" w:rsidRDefault="005534B7" w:rsidP="005534B7">
      <w:pPr>
        <w:ind w:right="134"/>
        <w:rPr>
          <w:rFonts w:ascii="Times New Roman" w:hAnsi="Times New Roman" w:cs="Times New Roman"/>
          <w:b/>
        </w:rPr>
      </w:pPr>
    </w:p>
    <w:p w14:paraId="510DE273" w14:textId="77777777" w:rsidR="005534B7" w:rsidRPr="005534B7" w:rsidRDefault="005534B7" w:rsidP="005534B7">
      <w:pPr>
        <w:framePr w:hSpace="180" w:wrap="around" w:vAnchor="text" w:hAnchor="margin" w:y="1"/>
        <w:spacing w:beforeLines="60" w:before="144" w:afterLines="60" w:after="144" w:line="276" w:lineRule="auto"/>
        <w:jc w:val="center"/>
        <w:rPr>
          <w:rFonts w:ascii="Times New Roman" w:hAnsi="Times New Roman" w:cs="Times New Roman"/>
          <w:b/>
          <w:u w:val="single"/>
          <w:lang w:bidi="it-IT"/>
        </w:rPr>
      </w:pPr>
    </w:p>
    <w:p w14:paraId="1CB53623" w14:textId="77777777" w:rsidR="005534B7" w:rsidRPr="005534B7" w:rsidRDefault="005534B7" w:rsidP="005534B7">
      <w:pPr>
        <w:pStyle w:val="NormaleWeb"/>
        <w:spacing w:before="0" w:beforeAutospacing="0" w:after="0" w:afterAutospacing="0"/>
        <w:jc w:val="both"/>
        <w:rPr>
          <w:sz w:val="22"/>
          <w:szCs w:val="22"/>
        </w:rPr>
      </w:pPr>
    </w:p>
    <w:p w14:paraId="6EEAA6D1" w14:textId="77777777" w:rsidR="005534B7" w:rsidRPr="005534B7" w:rsidRDefault="005534B7" w:rsidP="005534B7">
      <w:pPr>
        <w:spacing w:beforeLines="60" w:before="144" w:afterLines="60" w:after="144" w:line="276" w:lineRule="auto"/>
        <w:jc w:val="center"/>
        <w:rPr>
          <w:rFonts w:ascii="Times New Roman" w:hAnsi="Times New Roman" w:cs="Times New Roman"/>
          <w:b/>
          <w:bCs/>
          <w:u w:val="single"/>
        </w:rPr>
      </w:pPr>
      <w:r w:rsidRPr="005534B7">
        <w:rPr>
          <w:rFonts w:ascii="Times New Roman" w:hAnsi="Times New Roman" w:cs="Times New Roman"/>
          <w:b/>
          <w:bCs/>
          <w:u w:val="single"/>
        </w:rPr>
        <w:t>DICHIARAZIONE DI INESISTENZA DI CAUSA DI INCOMPATIBILITÀ E DI CONFLITTO DI INTERESSI (Soggetti Incaricati)</w:t>
      </w:r>
    </w:p>
    <w:p w14:paraId="3B0E926B" w14:textId="77777777" w:rsidR="005534B7" w:rsidRPr="005534B7" w:rsidRDefault="005534B7" w:rsidP="005534B7">
      <w:pPr>
        <w:suppressAutoHyphens/>
        <w:spacing w:before="120" w:after="120"/>
        <w:contextualSpacing/>
        <w:jc w:val="center"/>
        <w:rPr>
          <w:rFonts w:ascii="Times New Roman" w:hAnsi="Times New Roman" w:cs="Times New Roman"/>
          <w:b/>
        </w:rPr>
      </w:pPr>
      <w:r w:rsidRPr="005534B7">
        <w:rPr>
          <w:rFonts w:ascii="Times New Roman" w:hAnsi="Times New Roman" w:cs="Times New Roman"/>
          <w:b/>
        </w:rPr>
        <w:t>(</w:t>
      </w:r>
      <w:proofErr w:type="gramStart"/>
      <w:r w:rsidRPr="005534B7">
        <w:rPr>
          <w:rFonts w:ascii="Times New Roman" w:hAnsi="Times New Roman" w:cs="Times New Roman"/>
          <w:b/>
        </w:rPr>
        <w:t>resa</w:t>
      </w:r>
      <w:proofErr w:type="gramEnd"/>
      <w:r w:rsidRPr="005534B7">
        <w:rPr>
          <w:rFonts w:ascii="Times New Roman" w:hAnsi="Times New Roman" w:cs="Times New Roman"/>
          <w:b/>
        </w:rPr>
        <w:t xml:space="preserve"> nelle forme di cui agli artt. 46 e 47 del </w:t>
      </w:r>
      <w:proofErr w:type="spellStart"/>
      <w:r w:rsidRPr="005534B7">
        <w:rPr>
          <w:rFonts w:ascii="Times New Roman" w:hAnsi="Times New Roman" w:cs="Times New Roman"/>
          <w:b/>
        </w:rPr>
        <w:t>d.P.R.</w:t>
      </w:r>
      <w:proofErr w:type="spellEnd"/>
      <w:r w:rsidRPr="005534B7">
        <w:rPr>
          <w:rFonts w:ascii="Times New Roman" w:hAnsi="Times New Roman" w:cs="Times New Roman"/>
          <w:b/>
        </w:rPr>
        <w:t xml:space="preserve"> n. 445 del 28 dicembre 2000)</w:t>
      </w:r>
    </w:p>
    <w:p w14:paraId="3913DB54" w14:textId="77777777" w:rsidR="005534B7" w:rsidRPr="005534B7" w:rsidRDefault="005534B7" w:rsidP="005534B7">
      <w:pPr>
        <w:spacing w:before="120" w:after="120" w:line="276" w:lineRule="auto"/>
        <w:jc w:val="center"/>
        <w:rPr>
          <w:rFonts w:ascii="Times New Roman" w:hAnsi="Times New Roman" w:cs="Times New Roman"/>
          <w:b/>
          <w:bCs/>
        </w:rPr>
      </w:pPr>
    </w:p>
    <w:p w14:paraId="6A36C202" w14:textId="77777777" w:rsidR="00564754" w:rsidRPr="00E86B5C" w:rsidRDefault="00564754" w:rsidP="00564754">
      <w:pPr>
        <w:spacing w:before="2"/>
        <w:rPr>
          <w:rFonts w:ascii="Times New Roman" w:hAnsi="Times New Roman" w:cs="Times New Roman"/>
        </w:rPr>
      </w:pPr>
      <w:r w:rsidRPr="00E86B5C">
        <w:rPr>
          <w:rFonts w:ascii="Times New Roman" w:hAnsi="Times New Roman" w:cs="Times New Roman"/>
          <w:b/>
          <w:bCs/>
        </w:rPr>
        <w:t xml:space="preserve">Fondi Strutturali Europei- Programma Operativo Complementare “Per La Scuola” 2014-2020, </w:t>
      </w:r>
      <w:proofErr w:type="spellStart"/>
      <w:r w:rsidRPr="00E86B5C">
        <w:rPr>
          <w:rFonts w:ascii="Times New Roman" w:hAnsi="Times New Roman" w:cs="Times New Roman"/>
          <w:b/>
          <w:bCs/>
        </w:rPr>
        <w:t>Poc</w:t>
      </w:r>
      <w:proofErr w:type="spellEnd"/>
      <w:r w:rsidRPr="00E86B5C">
        <w:rPr>
          <w:rFonts w:ascii="Times New Roman" w:hAnsi="Times New Roman" w:cs="Times New Roman"/>
          <w:b/>
          <w:bCs/>
        </w:rPr>
        <w:t xml:space="preserve"> “Per La Scuola” </w:t>
      </w:r>
      <w:r>
        <w:rPr>
          <w:rFonts w:ascii="Times New Roman" w:hAnsi="Times New Roman" w:cs="Times New Roman"/>
        </w:rPr>
        <w:t>Percorsi di Orientamento rivolti alle classi Terze, Quarte e Quinte d</w:t>
      </w:r>
      <w:r w:rsidRPr="00E86B5C">
        <w:rPr>
          <w:rFonts w:ascii="Times New Roman" w:hAnsi="Times New Roman" w:cs="Times New Roman"/>
        </w:rPr>
        <w:t>elle Isti</w:t>
      </w:r>
      <w:r>
        <w:rPr>
          <w:rFonts w:ascii="Times New Roman" w:hAnsi="Times New Roman" w:cs="Times New Roman"/>
        </w:rPr>
        <w:t>tuzioni Scolastiche Secondarie di Secondo Grado con il c</w:t>
      </w:r>
      <w:r w:rsidRPr="00E86B5C">
        <w:rPr>
          <w:rFonts w:ascii="Times New Roman" w:hAnsi="Times New Roman" w:cs="Times New Roman"/>
        </w:rPr>
        <w:t xml:space="preserve">oordinamento </w:t>
      </w:r>
      <w:r>
        <w:rPr>
          <w:rFonts w:ascii="Times New Roman" w:hAnsi="Times New Roman" w:cs="Times New Roman"/>
        </w:rPr>
        <w:t>del d</w:t>
      </w:r>
      <w:r w:rsidRPr="00E86B5C">
        <w:rPr>
          <w:rFonts w:ascii="Times New Roman" w:hAnsi="Times New Roman" w:cs="Times New Roman"/>
        </w:rPr>
        <w:t>ocente Tutor (Dm 231/2024)</w:t>
      </w:r>
    </w:p>
    <w:p w14:paraId="51BDC6B4" w14:textId="77777777" w:rsidR="00564754" w:rsidRPr="00E86B5C" w:rsidRDefault="00564754" w:rsidP="00564754">
      <w:pPr>
        <w:spacing w:before="2"/>
        <w:rPr>
          <w:rFonts w:ascii="Times New Roman" w:hAnsi="Times New Roman" w:cs="Times New Roman"/>
          <w:b/>
          <w:bCs/>
        </w:rPr>
      </w:pPr>
    </w:p>
    <w:p w14:paraId="787CCA85" w14:textId="77777777" w:rsidR="00564754" w:rsidRPr="00E86B5C" w:rsidRDefault="00564754" w:rsidP="00564754">
      <w:pPr>
        <w:spacing w:before="2"/>
        <w:rPr>
          <w:rFonts w:ascii="Times New Roman" w:hAnsi="Times New Roman" w:cs="Times New Roman"/>
          <w:b/>
          <w:bCs/>
        </w:rPr>
      </w:pPr>
      <w:r w:rsidRPr="00E86B5C">
        <w:rPr>
          <w:rFonts w:ascii="Times New Roman" w:hAnsi="Times New Roman" w:cs="Times New Roman"/>
          <w:b/>
          <w:bCs/>
        </w:rPr>
        <w:t xml:space="preserve">CUP: I84D25000770001 </w:t>
      </w:r>
    </w:p>
    <w:p w14:paraId="66723611" w14:textId="77777777" w:rsidR="00564754" w:rsidRPr="00E86B5C" w:rsidRDefault="00564754" w:rsidP="00564754">
      <w:pPr>
        <w:spacing w:before="2"/>
        <w:rPr>
          <w:rFonts w:ascii="Times New Roman" w:hAnsi="Times New Roman" w:cs="Times New Roman"/>
          <w:b/>
          <w:bCs/>
        </w:rPr>
      </w:pPr>
      <w:r w:rsidRPr="00E86B5C">
        <w:rPr>
          <w:rFonts w:ascii="Times New Roman" w:hAnsi="Times New Roman" w:cs="Times New Roman"/>
          <w:b/>
          <w:bCs/>
        </w:rPr>
        <w:t>TITOLO PROGETTO: “</w:t>
      </w:r>
      <w:r>
        <w:rPr>
          <w:rFonts w:ascii="Times New Roman" w:hAnsi="Times New Roman" w:cs="Times New Roman"/>
          <w:b/>
          <w:bCs/>
        </w:rPr>
        <w:t>S</w:t>
      </w:r>
      <w:r w:rsidRPr="00E86B5C">
        <w:rPr>
          <w:rFonts w:ascii="Times New Roman" w:hAnsi="Times New Roman" w:cs="Times New Roman"/>
          <w:b/>
          <w:bCs/>
        </w:rPr>
        <w:t xml:space="preserve">cegliere il futuro in tutta sicurezza” </w:t>
      </w:r>
    </w:p>
    <w:p w14:paraId="46911DCA" w14:textId="77777777" w:rsidR="00564754" w:rsidRPr="00E86B5C" w:rsidRDefault="00564754" w:rsidP="00564754">
      <w:pPr>
        <w:spacing w:before="2"/>
        <w:rPr>
          <w:rFonts w:ascii="Times New Roman" w:hAnsi="Times New Roman" w:cs="Times New Roman"/>
          <w:b/>
          <w:bCs/>
        </w:rPr>
      </w:pPr>
      <w:r w:rsidRPr="00E86B5C">
        <w:rPr>
          <w:rFonts w:ascii="Times New Roman" w:hAnsi="Times New Roman" w:cs="Times New Roman"/>
          <w:b/>
          <w:bCs/>
        </w:rPr>
        <w:t xml:space="preserve">Codice </w:t>
      </w:r>
      <w:bookmarkStart w:id="0" w:name="_GoBack"/>
      <w:r w:rsidRPr="00E86B5C">
        <w:rPr>
          <w:rFonts w:ascii="Times New Roman" w:hAnsi="Times New Roman" w:cs="Times New Roman"/>
          <w:b/>
          <w:bCs/>
        </w:rPr>
        <w:t>Progetto: 10.1.6A-FDRPOC-PU-2024-8</w:t>
      </w:r>
      <w:bookmarkEnd w:id="0"/>
    </w:p>
    <w:p w14:paraId="53AB1F34" w14:textId="45868288" w:rsidR="005534B7" w:rsidRPr="005534B7" w:rsidRDefault="005534B7" w:rsidP="00BB13FE">
      <w:pPr>
        <w:ind w:left="142" w:right="94"/>
        <w:jc w:val="both"/>
        <w:rPr>
          <w:rFonts w:ascii="Times New Roman" w:hAnsi="Times New Roman" w:cs="Times New Roman"/>
        </w:rPr>
      </w:pPr>
    </w:p>
    <w:p w14:paraId="66D8E22F" w14:textId="10A85052" w:rsidR="005534B7" w:rsidRPr="005534B7" w:rsidRDefault="005534B7" w:rsidP="00117462">
      <w:pPr>
        <w:spacing w:before="120" w:after="120" w:line="276" w:lineRule="auto"/>
        <w:rPr>
          <w:rFonts w:ascii="Times New Roman" w:hAnsi="Times New Roman" w:cs="Times New Roman"/>
          <w:b/>
        </w:rPr>
      </w:pPr>
      <w:r w:rsidRPr="005534B7">
        <w:rPr>
          <w:rFonts w:ascii="Times New Roman" w:hAnsi="Times New Roman" w:cs="Times New Roman"/>
          <w:b/>
        </w:rPr>
        <w:t>Il/La sottoscritto/a __________________________</w:t>
      </w:r>
      <w:bookmarkStart w:id="1" w:name="_Hlk101543056"/>
      <w:r w:rsidRPr="005534B7">
        <w:rPr>
          <w:rFonts w:ascii="Times New Roman" w:hAnsi="Times New Roman" w:cs="Times New Roman"/>
          <w:b/>
        </w:rPr>
        <w:t>___________</w:t>
      </w:r>
      <w:bookmarkEnd w:id="1"/>
      <w:r w:rsidRPr="005534B7">
        <w:rPr>
          <w:rFonts w:ascii="Times New Roman" w:hAnsi="Times New Roman" w:cs="Times New Roman"/>
          <w:b/>
        </w:rPr>
        <w:t xml:space="preserve"> nato/a </w:t>
      </w:r>
      <w:proofErr w:type="spellStart"/>
      <w:r w:rsidRPr="005534B7">
        <w:rPr>
          <w:rFonts w:ascii="Times New Roman" w:hAnsi="Times New Roman" w:cs="Times New Roman"/>
          <w:b/>
        </w:rPr>
        <w:t>a</w:t>
      </w:r>
      <w:proofErr w:type="spellEnd"/>
      <w:r w:rsidRPr="005534B7">
        <w:rPr>
          <w:rFonts w:ascii="Times New Roman" w:hAnsi="Times New Roman" w:cs="Times New Roman"/>
          <w:b/>
        </w:rPr>
        <w:t xml:space="preserve"> ______________</w:t>
      </w:r>
      <w:r w:rsidR="00165D53">
        <w:rPr>
          <w:rFonts w:ascii="Times New Roman" w:hAnsi="Times New Roman" w:cs="Times New Roman"/>
          <w:b/>
        </w:rPr>
        <w:t>____</w:t>
      </w:r>
      <w:r w:rsidRPr="005534B7">
        <w:rPr>
          <w:rFonts w:ascii="Times New Roman" w:hAnsi="Times New Roman" w:cs="Times New Roman"/>
          <w:b/>
        </w:rPr>
        <w:t>_ il_______________</w:t>
      </w:r>
      <w:bookmarkStart w:id="2" w:name="_Hlk96611450"/>
      <w:r w:rsidRPr="005534B7">
        <w:rPr>
          <w:rFonts w:ascii="Times New Roman" w:hAnsi="Times New Roman" w:cs="Times New Roman"/>
          <w:b/>
        </w:rPr>
        <w:t xml:space="preserve"> residente a______________________ Provincia di ___________________</w:t>
      </w:r>
      <w:bookmarkStart w:id="3" w:name="_Hlk76717201"/>
      <w:bookmarkEnd w:id="2"/>
      <w:r w:rsidRPr="005534B7">
        <w:rPr>
          <w:rFonts w:ascii="Times New Roman" w:hAnsi="Times New Roman" w:cs="Times New Roman"/>
          <w:b/>
        </w:rPr>
        <w:t xml:space="preserve"> Via/Piazza _______________________________</w:t>
      </w:r>
      <w:bookmarkStart w:id="4" w:name="_Hlk101543162"/>
      <w:r w:rsidRPr="005534B7">
        <w:rPr>
          <w:rFonts w:ascii="Times New Roman" w:hAnsi="Times New Roman" w:cs="Times New Roman"/>
          <w:b/>
        </w:rPr>
        <w:t>_</w:t>
      </w:r>
      <w:bookmarkStart w:id="5" w:name="_Hlk101543132"/>
      <w:r w:rsidRPr="005534B7">
        <w:rPr>
          <w:rFonts w:ascii="Times New Roman" w:hAnsi="Times New Roman" w:cs="Times New Roman"/>
          <w:b/>
        </w:rPr>
        <w:t>_______________</w:t>
      </w:r>
      <w:bookmarkEnd w:id="4"/>
      <w:bookmarkEnd w:id="5"/>
      <w:r w:rsidR="00117462">
        <w:rPr>
          <w:rFonts w:ascii="Times New Roman" w:hAnsi="Times New Roman" w:cs="Times New Roman"/>
          <w:b/>
        </w:rPr>
        <w:t>n.</w:t>
      </w:r>
      <w:r w:rsidRPr="005534B7">
        <w:rPr>
          <w:rFonts w:ascii="Times New Roman" w:hAnsi="Times New Roman" w:cs="Times New Roman"/>
          <w:b/>
        </w:rPr>
        <w:t>_________</w:t>
      </w:r>
      <w:bookmarkEnd w:id="3"/>
      <w:r w:rsidR="00117462">
        <w:rPr>
          <w:rFonts w:ascii="Times New Roman" w:hAnsi="Times New Roman" w:cs="Times New Roman"/>
          <w:b/>
        </w:rPr>
        <w:t xml:space="preserve">Codice </w:t>
      </w:r>
      <w:r w:rsidRPr="005534B7">
        <w:rPr>
          <w:rFonts w:ascii="Times New Roman" w:hAnsi="Times New Roman" w:cs="Times New Roman"/>
          <w:b/>
        </w:rPr>
        <w:t xml:space="preserve">Fiscale__________________________, in qualità di _________________________________________ </w:t>
      </w:r>
    </w:p>
    <w:p w14:paraId="296A0C2D" w14:textId="77777777" w:rsidR="005534B7" w:rsidRPr="005534B7" w:rsidRDefault="005534B7" w:rsidP="005534B7">
      <w:pPr>
        <w:pStyle w:val="NormaleWeb"/>
        <w:spacing w:before="0" w:beforeAutospacing="0" w:after="0" w:afterAutospacing="0"/>
        <w:jc w:val="both"/>
        <w:rPr>
          <w:sz w:val="22"/>
          <w:szCs w:val="22"/>
          <w:lang w:bidi="it-IT"/>
        </w:rPr>
      </w:pPr>
      <w:proofErr w:type="gramStart"/>
      <w:r w:rsidRPr="005534B7">
        <w:rPr>
          <w:rFonts w:eastAsia="Calibri"/>
          <w:sz w:val="22"/>
          <w:szCs w:val="22"/>
        </w:rPr>
        <w:t>in</w:t>
      </w:r>
      <w:proofErr w:type="gramEnd"/>
      <w:r w:rsidRPr="005534B7">
        <w:rPr>
          <w:rFonts w:eastAsia="Calibri"/>
          <w:sz w:val="22"/>
          <w:szCs w:val="22"/>
        </w:rPr>
        <w:t xml:space="preserve"> relazione all</w:t>
      </w:r>
      <w:r w:rsidRPr="005534B7">
        <w:rPr>
          <w:sz w:val="22"/>
          <w:szCs w:val="22"/>
        </w:rPr>
        <w:t xml:space="preserve">’incarico </w:t>
      </w:r>
      <w:r w:rsidR="00EC65E6">
        <w:rPr>
          <w:sz w:val="22"/>
          <w:szCs w:val="22"/>
        </w:rPr>
        <w:t>di Collaboratore Scolastico</w:t>
      </w:r>
    </w:p>
    <w:p w14:paraId="1C85AB40" w14:textId="77777777" w:rsidR="005534B7" w:rsidRPr="005534B7" w:rsidRDefault="005534B7" w:rsidP="005534B7">
      <w:pPr>
        <w:spacing w:before="120" w:after="120" w:line="276" w:lineRule="auto"/>
        <w:jc w:val="both"/>
        <w:rPr>
          <w:rFonts w:ascii="Times New Roman" w:hAnsi="Times New Roman" w:cs="Times New Roman"/>
          <w:b/>
        </w:rPr>
      </w:pPr>
      <w:r w:rsidRPr="005534B7">
        <w:rPr>
          <w:rFonts w:ascii="Times New Roman" w:hAnsi="Times New Roman" w:cs="Times New Roman"/>
          <w:b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 w:rsidRPr="005534B7">
        <w:rPr>
          <w:rFonts w:ascii="Times New Roman" w:hAnsi="Times New Roman" w:cs="Times New Roman"/>
          <w:b/>
        </w:rPr>
        <w:t>d.P.R.</w:t>
      </w:r>
      <w:proofErr w:type="spellEnd"/>
      <w:r w:rsidRPr="005534B7">
        <w:rPr>
          <w:rFonts w:ascii="Times New Roman" w:hAnsi="Times New Roman" w:cs="Times New Roman"/>
          <w:b/>
        </w:rPr>
        <w:t xml:space="preserve"> n. 445 del 28 dicembre 2000 e l’applicazione di ogni altra sanzione prevista dalla legge, nella predetta qualità, ai sensi e per gli effetti di cui agli artt. 46 e 47 del </w:t>
      </w:r>
      <w:proofErr w:type="spellStart"/>
      <w:r w:rsidRPr="005534B7">
        <w:rPr>
          <w:rFonts w:ascii="Times New Roman" w:hAnsi="Times New Roman" w:cs="Times New Roman"/>
          <w:b/>
        </w:rPr>
        <w:t>d.P.R.</w:t>
      </w:r>
      <w:proofErr w:type="spellEnd"/>
      <w:r w:rsidRPr="005534B7">
        <w:rPr>
          <w:rFonts w:ascii="Times New Roman" w:hAnsi="Times New Roman" w:cs="Times New Roman"/>
          <w:b/>
        </w:rPr>
        <w:t xml:space="preserve"> n. 445 del 28 dicembre 2000,</w:t>
      </w:r>
    </w:p>
    <w:p w14:paraId="4F077A0F" w14:textId="77777777" w:rsidR="005534B7" w:rsidRPr="005534B7" w:rsidRDefault="005534B7" w:rsidP="005534B7">
      <w:pPr>
        <w:spacing w:before="120" w:after="120"/>
        <w:jc w:val="center"/>
        <w:outlineLvl w:val="0"/>
        <w:rPr>
          <w:rFonts w:ascii="Times New Roman" w:hAnsi="Times New Roman" w:cs="Times New Roman"/>
          <w:b/>
        </w:rPr>
      </w:pPr>
      <w:r w:rsidRPr="005534B7">
        <w:rPr>
          <w:rFonts w:ascii="Times New Roman" w:hAnsi="Times New Roman" w:cs="Times New Roman"/>
          <w:b/>
        </w:rPr>
        <w:t>DICHIARA</w:t>
      </w:r>
    </w:p>
    <w:p w14:paraId="6CE27A0C" w14:textId="77777777" w:rsidR="005534B7" w:rsidRPr="005534B7" w:rsidRDefault="005534B7" w:rsidP="005534B7">
      <w:pPr>
        <w:pStyle w:val="Comma"/>
        <w:numPr>
          <w:ilvl w:val="0"/>
          <w:numId w:val="10"/>
        </w:numPr>
        <w:spacing w:before="120" w:after="120" w:line="276" w:lineRule="auto"/>
        <w:ind w:left="709"/>
        <w:rPr>
          <w:rFonts w:ascii="Times New Roman" w:hAnsi="Times New Roman" w:cs="Times New Roman"/>
        </w:rPr>
      </w:pPr>
      <w:proofErr w:type="gramStart"/>
      <w:r w:rsidRPr="005534B7">
        <w:rPr>
          <w:rFonts w:ascii="Times New Roman" w:hAnsi="Times New Roman" w:cs="Times New Roman"/>
        </w:rPr>
        <w:t>di</w:t>
      </w:r>
      <w:proofErr w:type="gramEnd"/>
      <w:r w:rsidRPr="005534B7">
        <w:rPr>
          <w:rFonts w:ascii="Times New Roman" w:hAnsi="Times New Roman" w:cs="Times New Roman"/>
        </w:rPr>
        <w:t xml:space="preserve"> non </w:t>
      </w:r>
      <w:proofErr w:type="spellStart"/>
      <w:r w:rsidRPr="005534B7">
        <w:rPr>
          <w:rFonts w:ascii="Times New Roman" w:hAnsi="Times New Roman" w:cs="Times New Roman"/>
        </w:rPr>
        <w:t>trovarsi</w:t>
      </w:r>
      <w:proofErr w:type="spellEnd"/>
      <w:r w:rsidRPr="005534B7">
        <w:rPr>
          <w:rFonts w:ascii="Times New Roman" w:hAnsi="Times New Roman" w:cs="Times New Roman"/>
        </w:rPr>
        <w:t xml:space="preserve"> in </w:t>
      </w:r>
      <w:proofErr w:type="spellStart"/>
      <w:r w:rsidRPr="005534B7">
        <w:rPr>
          <w:rFonts w:ascii="Times New Roman" w:hAnsi="Times New Roman" w:cs="Times New Roman"/>
        </w:rPr>
        <w:t>situazione</w:t>
      </w:r>
      <w:proofErr w:type="spellEnd"/>
      <w:r w:rsidRPr="005534B7">
        <w:rPr>
          <w:rFonts w:ascii="Times New Roman" w:hAnsi="Times New Roman" w:cs="Times New Roman"/>
        </w:rPr>
        <w:t xml:space="preserve"> di </w:t>
      </w:r>
      <w:proofErr w:type="spellStart"/>
      <w:r w:rsidRPr="005534B7">
        <w:rPr>
          <w:rFonts w:ascii="Times New Roman" w:hAnsi="Times New Roman" w:cs="Times New Roman"/>
        </w:rPr>
        <w:t>incompatibilità</w:t>
      </w:r>
      <w:proofErr w:type="spellEnd"/>
      <w:r w:rsidRPr="005534B7">
        <w:rPr>
          <w:rFonts w:ascii="Times New Roman" w:hAnsi="Times New Roman" w:cs="Times New Roman"/>
        </w:rPr>
        <w:t xml:space="preserve">, </w:t>
      </w:r>
      <w:proofErr w:type="spellStart"/>
      <w:r w:rsidRPr="005534B7">
        <w:rPr>
          <w:rFonts w:ascii="Times New Roman" w:hAnsi="Times New Roman" w:cs="Times New Roman"/>
        </w:rPr>
        <w:t>ai</w:t>
      </w:r>
      <w:proofErr w:type="spellEnd"/>
      <w:r w:rsidRPr="005534B7">
        <w:rPr>
          <w:rFonts w:ascii="Times New Roman" w:hAnsi="Times New Roman" w:cs="Times New Roman"/>
        </w:rPr>
        <w:t xml:space="preserve"> </w:t>
      </w:r>
      <w:proofErr w:type="spellStart"/>
      <w:r w:rsidRPr="005534B7">
        <w:rPr>
          <w:rFonts w:ascii="Times New Roman" w:hAnsi="Times New Roman" w:cs="Times New Roman"/>
        </w:rPr>
        <w:t>sensi</w:t>
      </w:r>
      <w:proofErr w:type="spellEnd"/>
      <w:r w:rsidRPr="005534B7">
        <w:rPr>
          <w:rFonts w:ascii="Times New Roman" w:hAnsi="Times New Roman" w:cs="Times New Roman"/>
        </w:rPr>
        <w:t xml:space="preserve"> di </w:t>
      </w:r>
      <w:proofErr w:type="spellStart"/>
      <w:r w:rsidRPr="005534B7">
        <w:rPr>
          <w:rFonts w:ascii="Times New Roman" w:hAnsi="Times New Roman" w:cs="Times New Roman"/>
        </w:rPr>
        <w:t>quanto</w:t>
      </w:r>
      <w:proofErr w:type="spellEnd"/>
      <w:r w:rsidRPr="005534B7">
        <w:rPr>
          <w:rFonts w:ascii="Times New Roman" w:hAnsi="Times New Roman" w:cs="Times New Roman"/>
        </w:rPr>
        <w:t xml:space="preserve"> </w:t>
      </w:r>
      <w:proofErr w:type="spellStart"/>
      <w:r w:rsidRPr="005534B7">
        <w:rPr>
          <w:rFonts w:ascii="Times New Roman" w:hAnsi="Times New Roman" w:cs="Times New Roman"/>
        </w:rPr>
        <w:t>previsto</w:t>
      </w:r>
      <w:proofErr w:type="spellEnd"/>
      <w:r w:rsidRPr="005534B7">
        <w:rPr>
          <w:rFonts w:ascii="Times New Roman" w:hAnsi="Times New Roman" w:cs="Times New Roman"/>
        </w:rPr>
        <w:t xml:space="preserve"> dal </w:t>
      </w:r>
      <w:proofErr w:type="spellStart"/>
      <w:r w:rsidRPr="005534B7">
        <w:rPr>
          <w:rFonts w:ascii="Times New Roman" w:hAnsi="Times New Roman" w:cs="Times New Roman"/>
        </w:rPr>
        <w:t>d.lgs</w:t>
      </w:r>
      <w:proofErr w:type="spellEnd"/>
      <w:r w:rsidRPr="005534B7">
        <w:rPr>
          <w:rFonts w:ascii="Times New Roman" w:hAnsi="Times New Roman" w:cs="Times New Roman"/>
        </w:rPr>
        <w:t xml:space="preserve">. </w:t>
      </w:r>
      <w:proofErr w:type="gramStart"/>
      <w:r w:rsidRPr="005534B7">
        <w:rPr>
          <w:rFonts w:ascii="Times New Roman" w:hAnsi="Times New Roman" w:cs="Times New Roman"/>
        </w:rPr>
        <w:t>n. 39/2013</w:t>
      </w:r>
      <w:proofErr w:type="gramEnd"/>
      <w:r w:rsidRPr="005534B7">
        <w:rPr>
          <w:rFonts w:ascii="Times New Roman" w:hAnsi="Times New Roman" w:cs="Times New Roman"/>
        </w:rPr>
        <w:t xml:space="preserve"> e </w:t>
      </w:r>
      <w:proofErr w:type="spellStart"/>
      <w:r w:rsidRPr="005534B7">
        <w:rPr>
          <w:rFonts w:ascii="Times New Roman" w:hAnsi="Times New Roman" w:cs="Times New Roman"/>
        </w:rPr>
        <w:t>dall’art</w:t>
      </w:r>
      <w:proofErr w:type="spellEnd"/>
      <w:r w:rsidRPr="005534B7">
        <w:rPr>
          <w:rFonts w:ascii="Times New Roman" w:hAnsi="Times New Roman" w:cs="Times New Roman"/>
        </w:rPr>
        <w:t xml:space="preserve">. 53, </w:t>
      </w:r>
      <w:proofErr w:type="gramStart"/>
      <w:r w:rsidRPr="005534B7">
        <w:rPr>
          <w:rFonts w:ascii="Times New Roman" w:hAnsi="Times New Roman" w:cs="Times New Roman"/>
        </w:rPr>
        <w:t>del</w:t>
      </w:r>
      <w:proofErr w:type="gramEnd"/>
      <w:r w:rsidRPr="005534B7">
        <w:rPr>
          <w:rFonts w:ascii="Times New Roman" w:hAnsi="Times New Roman" w:cs="Times New Roman"/>
        </w:rPr>
        <w:t xml:space="preserve"> </w:t>
      </w:r>
      <w:proofErr w:type="spellStart"/>
      <w:r w:rsidRPr="005534B7">
        <w:rPr>
          <w:rFonts w:ascii="Times New Roman" w:hAnsi="Times New Roman" w:cs="Times New Roman"/>
        </w:rPr>
        <w:t>d.lgs</w:t>
      </w:r>
      <w:proofErr w:type="spellEnd"/>
      <w:r w:rsidRPr="005534B7">
        <w:rPr>
          <w:rFonts w:ascii="Times New Roman" w:hAnsi="Times New Roman" w:cs="Times New Roman"/>
        </w:rPr>
        <w:t xml:space="preserve">. n. 165/2001; </w:t>
      </w:r>
    </w:p>
    <w:p w14:paraId="47710E14" w14:textId="775DBC11" w:rsidR="005534B7" w:rsidRPr="005534B7" w:rsidRDefault="005534B7" w:rsidP="005534B7">
      <w:pPr>
        <w:pStyle w:val="Comma"/>
        <w:numPr>
          <w:ilvl w:val="0"/>
          <w:numId w:val="0"/>
        </w:numPr>
        <w:spacing w:before="120" w:after="120" w:line="276" w:lineRule="auto"/>
        <w:ind w:left="709"/>
        <w:rPr>
          <w:rFonts w:ascii="Times New Roman" w:hAnsi="Times New Roman" w:cs="Times New Roman"/>
        </w:rPr>
      </w:pPr>
      <w:proofErr w:type="spellStart"/>
      <w:proofErr w:type="gramStart"/>
      <w:r w:rsidRPr="005534B7">
        <w:rPr>
          <w:rFonts w:ascii="Times New Roman" w:hAnsi="Times New Roman" w:cs="Times New Roman"/>
        </w:rPr>
        <w:t>ovvero</w:t>
      </w:r>
      <w:proofErr w:type="spellEnd"/>
      <w:proofErr w:type="gramEnd"/>
      <w:r w:rsidRPr="005534B7">
        <w:rPr>
          <w:rFonts w:ascii="Times New Roman" w:hAnsi="Times New Roman" w:cs="Times New Roman"/>
        </w:rPr>
        <w:t xml:space="preserve">, </w:t>
      </w:r>
      <w:proofErr w:type="spellStart"/>
      <w:r w:rsidRPr="005534B7">
        <w:rPr>
          <w:rFonts w:ascii="Times New Roman" w:hAnsi="Times New Roman" w:cs="Times New Roman"/>
        </w:rPr>
        <w:t>nel</w:t>
      </w:r>
      <w:proofErr w:type="spellEnd"/>
      <w:r w:rsidRPr="005534B7">
        <w:rPr>
          <w:rFonts w:ascii="Times New Roman" w:hAnsi="Times New Roman" w:cs="Times New Roman"/>
        </w:rPr>
        <w:t xml:space="preserve"> </w:t>
      </w:r>
      <w:proofErr w:type="spellStart"/>
      <w:r w:rsidRPr="005534B7">
        <w:rPr>
          <w:rFonts w:ascii="Times New Roman" w:hAnsi="Times New Roman" w:cs="Times New Roman"/>
        </w:rPr>
        <w:t>caso</w:t>
      </w:r>
      <w:proofErr w:type="spellEnd"/>
      <w:r w:rsidRPr="005534B7">
        <w:rPr>
          <w:rFonts w:ascii="Times New Roman" w:hAnsi="Times New Roman" w:cs="Times New Roman"/>
        </w:rPr>
        <w:t xml:space="preserve"> in cui </w:t>
      </w:r>
      <w:proofErr w:type="spellStart"/>
      <w:r w:rsidRPr="005534B7">
        <w:rPr>
          <w:rFonts w:ascii="Times New Roman" w:hAnsi="Times New Roman" w:cs="Times New Roman"/>
        </w:rPr>
        <w:t>sussistano</w:t>
      </w:r>
      <w:proofErr w:type="spellEnd"/>
      <w:r w:rsidRPr="005534B7">
        <w:rPr>
          <w:rFonts w:ascii="Times New Roman" w:hAnsi="Times New Roman" w:cs="Times New Roman"/>
        </w:rPr>
        <w:t xml:space="preserve"> </w:t>
      </w:r>
      <w:proofErr w:type="spellStart"/>
      <w:r w:rsidRPr="005534B7">
        <w:rPr>
          <w:rFonts w:ascii="Times New Roman" w:hAnsi="Times New Roman" w:cs="Times New Roman"/>
        </w:rPr>
        <w:t>situazioni</w:t>
      </w:r>
      <w:proofErr w:type="spellEnd"/>
      <w:r w:rsidRPr="005534B7">
        <w:rPr>
          <w:rFonts w:ascii="Times New Roman" w:hAnsi="Times New Roman" w:cs="Times New Roman"/>
        </w:rPr>
        <w:t xml:space="preserve"> di </w:t>
      </w:r>
      <w:proofErr w:type="spellStart"/>
      <w:r w:rsidRPr="005534B7">
        <w:rPr>
          <w:rFonts w:ascii="Times New Roman" w:hAnsi="Times New Roman" w:cs="Times New Roman"/>
        </w:rPr>
        <w:t>incompatibilità</w:t>
      </w:r>
      <w:proofErr w:type="spellEnd"/>
      <w:r w:rsidRPr="005534B7">
        <w:rPr>
          <w:rFonts w:ascii="Times New Roman" w:hAnsi="Times New Roman" w:cs="Times New Roman"/>
        </w:rPr>
        <w:t xml:space="preserve">, </w:t>
      </w:r>
      <w:proofErr w:type="spellStart"/>
      <w:r w:rsidRPr="005534B7">
        <w:rPr>
          <w:rFonts w:ascii="Times New Roman" w:hAnsi="Times New Roman" w:cs="Times New Roman"/>
        </w:rPr>
        <w:t>che</w:t>
      </w:r>
      <w:proofErr w:type="spellEnd"/>
      <w:r w:rsidRPr="005534B7">
        <w:rPr>
          <w:rFonts w:ascii="Times New Roman" w:hAnsi="Times New Roman" w:cs="Times New Roman"/>
        </w:rPr>
        <w:t xml:space="preserve"> le </w:t>
      </w:r>
      <w:proofErr w:type="spellStart"/>
      <w:r w:rsidRPr="005534B7">
        <w:rPr>
          <w:rFonts w:ascii="Times New Roman" w:hAnsi="Times New Roman" w:cs="Times New Roman"/>
        </w:rPr>
        <w:t>stesse</w:t>
      </w:r>
      <w:proofErr w:type="spellEnd"/>
      <w:r w:rsidRPr="005534B7">
        <w:rPr>
          <w:rFonts w:ascii="Times New Roman" w:hAnsi="Times New Roman" w:cs="Times New Roman"/>
        </w:rPr>
        <w:t xml:space="preserve"> </w:t>
      </w:r>
      <w:proofErr w:type="spellStart"/>
      <w:r w:rsidRPr="005534B7">
        <w:rPr>
          <w:rFonts w:ascii="Times New Roman" w:hAnsi="Times New Roman" w:cs="Times New Roman"/>
        </w:rPr>
        <w:t>sono</w:t>
      </w:r>
      <w:proofErr w:type="spellEnd"/>
      <w:r w:rsidRPr="005534B7">
        <w:rPr>
          <w:rFonts w:ascii="Times New Roman" w:hAnsi="Times New Roman" w:cs="Times New Roman"/>
        </w:rPr>
        <w:t xml:space="preserve"> le seguenti:____________________________________________________</w:t>
      </w:r>
      <w:r w:rsidR="00117462">
        <w:rPr>
          <w:rFonts w:ascii="Times New Roman" w:hAnsi="Times New Roman" w:cs="Times New Roman"/>
        </w:rPr>
        <w:t>_____________________________</w:t>
      </w:r>
      <w:r w:rsidRPr="005534B7">
        <w:rPr>
          <w:rFonts w:ascii="Times New Roman" w:hAnsi="Times New Roman" w:cs="Times New Roman"/>
        </w:rPr>
        <w:t>;</w:t>
      </w:r>
    </w:p>
    <w:p w14:paraId="5735E883" w14:textId="77777777" w:rsidR="005534B7" w:rsidRPr="005534B7" w:rsidRDefault="005534B7" w:rsidP="005534B7">
      <w:pPr>
        <w:pStyle w:val="Comma"/>
        <w:numPr>
          <w:ilvl w:val="0"/>
          <w:numId w:val="10"/>
        </w:numPr>
        <w:spacing w:before="120" w:after="120" w:line="276" w:lineRule="auto"/>
        <w:ind w:left="709"/>
        <w:rPr>
          <w:rFonts w:ascii="Times New Roman" w:hAnsi="Times New Roman" w:cs="Times New Roman"/>
        </w:rPr>
      </w:pPr>
      <w:proofErr w:type="gramStart"/>
      <w:r w:rsidRPr="005534B7">
        <w:rPr>
          <w:rFonts w:ascii="Times New Roman" w:hAnsi="Times New Roman" w:cs="Times New Roman"/>
        </w:rPr>
        <w:t>di</w:t>
      </w:r>
      <w:proofErr w:type="gramEnd"/>
      <w:r w:rsidRPr="005534B7">
        <w:rPr>
          <w:rFonts w:ascii="Times New Roman" w:hAnsi="Times New Roman" w:cs="Times New Roman"/>
        </w:rPr>
        <w:t xml:space="preserve"> non </w:t>
      </w:r>
      <w:proofErr w:type="spellStart"/>
      <w:r w:rsidRPr="005534B7">
        <w:rPr>
          <w:rFonts w:ascii="Times New Roman" w:hAnsi="Times New Roman" w:cs="Times New Roman"/>
        </w:rPr>
        <w:t>trovarsi</w:t>
      </w:r>
      <w:proofErr w:type="spellEnd"/>
      <w:r w:rsidRPr="005534B7">
        <w:rPr>
          <w:rFonts w:ascii="Times New Roman" w:hAnsi="Times New Roman" w:cs="Times New Roman"/>
        </w:rPr>
        <w:t xml:space="preserve"> in </w:t>
      </w:r>
      <w:proofErr w:type="spellStart"/>
      <w:r w:rsidRPr="005534B7">
        <w:rPr>
          <w:rFonts w:ascii="Times New Roman" w:hAnsi="Times New Roman" w:cs="Times New Roman"/>
        </w:rPr>
        <w:t>situazioni</w:t>
      </w:r>
      <w:proofErr w:type="spellEnd"/>
      <w:r w:rsidRPr="005534B7">
        <w:rPr>
          <w:rFonts w:ascii="Times New Roman" w:hAnsi="Times New Roman" w:cs="Times New Roman"/>
        </w:rPr>
        <w:t xml:space="preserve"> di </w:t>
      </w:r>
      <w:proofErr w:type="spellStart"/>
      <w:r w:rsidRPr="005534B7">
        <w:rPr>
          <w:rFonts w:ascii="Times New Roman" w:hAnsi="Times New Roman" w:cs="Times New Roman"/>
        </w:rPr>
        <w:t>conflitto</w:t>
      </w:r>
      <w:proofErr w:type="spellEnd"/>
      <w:r w:rsidRPr="005534B7">
        <w:rPr>
          <w:rFonts w:ascii="Times New Roman" w:hAnsi="Times New Roman" w:cs="Times New Roman"/>
        </w:rPr>
        <w:t xml:space="preserve"> di </w:t>
      </w:r>
      <w:proofErr w:type="spellStart"/>
      <w:r w:rsidRPr="005534B7">
        <w:rPr>
          <w:rFonts w:ascii="Times New Roman" w:hAnsi="Times New Roman" w:cs="Times New Roman"/>
        </w:rPr>
        <w:t>interessi</w:t>
      </w:r>
      <w:proofErr w:type="spellEnd"/>
      <w:r w:rsidRPr="005534B7">
        <w:rPr>
          <w:rFonts w:ascii="Times New Roman" w:hAnsi="Times New Roman" w:cs="Times New Roman"/>
        </w:rPr>
        <w:t xml:space="preserve">, </w:t>
      </w:r>
      <w:proofErr w:type="spellStart"/>
      <w:r w:rsidRPr="005534B7">
        <w:rPr>
          <w:rFonts w:ascii="Times New Roman" w:hAnsi="Times New Roman" w:cs="Times New Roman"/>
        </w:rPr>
        <w:t>anche</w:t>
      </w:r>
      <w:proofErr w:type="spellEnd"/>
      <w:r w:rsidRPr="005534B7">
        <w:rPr>
          <w:rFonts w:ascii="Times New Roman" w:hAnsi="Times New Roman" w:cs="Times New Roman"/>
        </w:rPr>
        <w:t xml:space="preserve"> </w:t>
      </w:r>
      <w:proofErr w:type="spellStart"/>
      <w:r w:rsidRPr="005534B7">
        <w:rPr>
          <w:rFonts w:ascii="Times New Roman" w:hAnsi="Times New Roman" w:cs="Times New Roman"/>
        </w:rPr>
        <w:t>potenziale</w:t>
      </w:r>
      <w:proofErr w:type="spellEnd"/>
      <w:r w:rsidRPr="005534B7">
        <w:rPr>
          <w:rFonts w:ascii="Times New Roman" w:hAnsi="Times New Roman" w:cs="Times New Roman"/>
        </w:rPr>
        <w:t xml:space="preserve">, </w:t>
      </w:r>
      <w:proofErr w:type="spellStart"/>
      <w:r w:rsidRPr="005534B7">
        <w:rPr>
          <w:rFonts w:ascii="Times New Roman" w:hAnsi="Times New Roman" w:cs="Times New Roman"/>
        </w:rPr>
        <w:t>ai</w:t>
      </w:r>
      <w:proofErr w:type="spellEnd"/>
      <w:r w:rsidRPr="005534B7">
        <w:rPr>
          <w:rFonts w:ascii="Times New Roman" w:hAnsi="Times New Roman" w:cs="Times New Roman"/>
        </w:rPr>
        <w:t xml:space="preserve"> </w:t>
      </w:r>
      <w:proofErr w:type="spellStart"/>
      <w:r w:rsidRPr="005534B7">
        <w:rPr>
          <w:rFonts w:ascii="Times New Roman" w:hAnsi="Times New Roman" w:cs="Times New Roman"/>
        </w:rPr>
        <w:t>sensi</w:t>
      </w:r>
      <w:proofErr w:type="spellEnd"/>
      <w:r w:rsidRPr="005534B7">
        <w:rPr>
          <w:rFonts w:ascii="Times New Roman" w:hAnsi="Times New Roman" w:cs="Times New Roman"/>
        </w:rPr>
        <w:t xml:space="preserve"> </w:t>
      </w:r>
      <w:proofErr w:type="spellStart"/>
      <w:r w:rsidRPr="005534B7">
        <w:rPr>
          <w:rFonts w:ascii="Times New Roman" w:hAnsi="Times New Roman" w:cs="Times New Roman"/>
        </w:rPr>
        <w:t>dell’art</w:t>
      </w:r>
      <w:proofErr w:type="spellEnd"/>
      <w:r w:rsidRPr="005534B7">
        <w:rPr>
          <w:rFonts w:ascii="Times New Roman" w:hAnsi="Times New Roman" w:cs="Times New Roman"/>
        </w:rPr>
        <w:t xml:space="preserve">. 53, comma 14, </w:t>
      </w:r>
      <w:proofErr w:type="gramStart"/>
      <w:r w:rsidRPr="005534B7">
        <w:rPr>
          <w:rFonts w:ascii="Times New Roman" w:hAnsi="Times New Roman" w:cs="Times New Roman"/>
        </w:rPr>
        <w:t>del</w:t>
      </w:r>
      <w:proofErr w:type="gramEnd"/>
      <w:r w:rsidRPr="005534B7">
        <w:rPr>
          <w:rFonts w:ascii="Times New Roman" w:hAnsi="Times New Roman" w:cs="Times New Roman"/>
        </w:rPr>
        <w:t xml:space="preserve"> </w:t>
      </w:r>
      <w:proofErr w:type="spellStart"/>
      <w:r w:rsidRPr="005534B7">
        <w:rPr>
          <w:rFonts w:ascii="Times New Roman" w:hAnsi="Times New Roman" w:cs="Times New Roman"/>
        </w:rPr>
        <w:t>d.lgs</w:t>
      </w:r>
      <w:proofErr w:type="spellEnd"/>
      <w:r w:rsidRPr="005534B7">
        <w:rPr>
          <w:rFonts w:ascii="Times New Roman" w:hAnsi="Times New Roman" w:cs="Times New Roman"/>
        </w:rPr>
        <w:t xml:space="preserve">. n. 165/2001, </w:t>
      </w:r>
      <w:proofErr w:type="spellStart"/>
      <w:r w:rsidRPr="005534B7">
        <w:rPr>
          <w:rFonts w:ascii="Times New Roman" w:hAnsi="Times New Roman" w:cs="Times New Roman"/>
        </w:rPr>
        <w:t>che</w:t>
      </w:r>
      <w:proofErr w:type="spellEnd"/>
      <w:r w:rsidRPr="005534B7">
        <w:rPr>
          <w:rFonts w:ascii="Times New Roman" w:hAnsi="Times New Roman" w:cs="Times New Roman"/>
        </w:rPr>
        <w:t xml:space="preserve"> </w:t>
      </w:r>
      <w:proofErr w:type="spellStart"/>
      <w:r w:rsidRPr="005534B7">
        <w:rPr>
          <w:rFonts w:ascii="Times New Roman" w:hAnsi="Times New Roman" w:cs="Times New Roman"/>
        </w:rPr>
        <w:t>possano</w:t>
      </w:r>
      <w:proofErr w:type="spellEnd"/>
      <w:r w:rsidRPr="005534B7">
        <w:rPr>
          <w:rFonts w:ascii="Times New Roman" w:hAnsi="Times New Roman" w:cs="Times New Roman"/>
        </w:rPr>
        <w:t xml:space="preserve"> </w:t>
      </w:r>
      <w:proofErr w:type="spellStart"/>
      <w:r w:rsidRPr="005534B7">
        <w:rPr>
          <w:rFonts w:ascii="Times New Roman" w:hAnsi="Times New Roman" w:cs="Times New Roman"/>
        </w:rPr>
        <w:t>interferire</w:t>
      </w:r>
      <w:proofErr w:type="spellEnd"/>
      <w:r w:rsidRPr="005534B7">
        <w:rPr>
          <w:rFonts w:ascii="Times New Roman" w:hAnsi="Times New Roman" w:cs="Times New Roman"/>
        </w:rPr>
        <w:t xml:space="preserve"> con </w:t>
      </w:r>
      <w:proofErr w:type="spellStart"/>
      <w:r w:rsidRPr="005534B7">
        <w:rPr>
          <w:rFonts w:ascii="Times New Roman" w:hAnsi="Times New Roman" w:cs="Times New Roman"/>
        </w:rPr>
        <w:t>l’esercizio</w:t>
      </w:r>
      <w:proofErr w:type="spellEnd"/>
      <w:r w:rsidRPr="005534B7">
        <w:rPr>
          <w:rFonts w:ascii="Times New Roman" w:hAnsi="Times New Roman" w:cs="Times New Roman"/>
        </w:rPr>
        <w:t xml:space="preserve"> </w:t>
      </w:r>
      <w:proofErr w:type="spellStart"/>
      <w:r w:rsidRPr="005534B7">
        <w:rPr>
          <w:rFonts w:ascii="Times New Roman" w:hAnsi="Times New Roman" w:cs="Times New Roman"/>
        </w:rPr>
        <w:t>dell’incarico</w:t>
      </w:r>
      <w:proofErr w:type="spellEnd"/>
      <w:r w:rsidRPr="005534B7">
        <w:rPr>
          <w:rFonts w:ascii="Times New Roman" w:hAnsi="Times New Roman" w:cs="Times New Roman"/>
        </w:rPr>
        <w:t>;</w:t>
      </w:r>
    </w:p>
    <w:p w14:paraId="4A25BBDC" w14:textId="77777777" w:rsidR="005534B7" w:rsidRPr="005534B7" w:rsidRDefault="005534B7" w:rsidP="005534B7">
      <w:pPr>
        <w:pStyle w:val="Comma"/>
        <w:numPr>
          <w:ilvl w:val="0"/>
          <w:numId w:val="10"/>
        </w:numPr>
        <w:spacing w:before="120" w:after="120" w:line="276" w:lineRule="auto"/>
        <w:ind w:left="709"/>
        <w:rPr>
          <w:rFonts w:ascii="Times New Roman" w:hAnsi="Times New Roman" w:cs="Times New Roman"/>
        </w:rPr>
      </w:pPr>
      <w:proofErr w:type="spellStart"/>
      <w:r w:rsidRPr="005534B7">
        <w:rPr>
          <w:rFonts w:ascii="Times New Roman" w:hAnsi="Times New Roman" w:cs="Times New Roman"/>
        </w:rPr>
        <w:lastRenderedPageBreak/>
        <w:t>che</w:t>
      </w:r>
      <w:proofErr w:type="spellEnd"/>
      <w:r w:rsidRPr="005534B7">
        <w:rPr>
          <w:rFonts w:ascii="Times New Roman" w:hAnsi="Times New Roman" w:cs="Times New Roman"/>
        </w:rPr>
        <w:t xml:space="preserve"> </w:t>
      </w:r>
      <w:proofErr w:type="spellStart"/>
      <w:r w:rsidRPr="005534B7">
        <w:rPr>
          <w:rFonts w:ascii="Times New Roman" w:hAnsi="Times New Roman" w:cs="Times New Roman"/>
        </w:rPr>
        <w:t>l’esercizio</w:t>
      </w:r>
      <w:proofErr w:type="spellEnd"/>
      <w:r w:rsidRPr="005534B7">
        <w:rPr>
          <w:rFonts w:ascii="Times New Roman" w:hAnsi="Times New Roman" w:cs="Times New Roman"/>
        </w:rPr>
        <w:t xml:space="preserve"> </w:t>
      </w:r>
      <w:proofErr w:type="spellStart"/>
      <w:r w:rsidRPr="005534B7">
        <w:rPr>
          <w:rFonts w:ascii="Times New Roman" w:hAnsi="Times New Roman" w:cs="Times New Roman"/>
        </w:rPr>
        <w:t>dell’incarico</w:t>
      </w:r>
      <w:proofErr w:type="spellEnd"/>
      <w:r w:rsidRPr="005534B7">
        <w:rPr>
          <w:rFonts w:ascii="Times New Roman" w:hAnsi="Times New Roman" w:cs="Times New Roman"/>
        </w:rPr>
        <w:t xml:space="preserve"> non </w:t>
      </w:r>
      <w:proofErr w:type="spellStart"/>
      <w:r w:rsidRPr="005534B7">
        <w:rPr>
          <w:rFonts w:ascii="Times New Roman" w:hAnsi="Times New Roman" w:cs="Times New Roman"/>
        </w:rPr>
        <w:t>coinvolge</w:t>
      </w:r>
      <w:proofErr w:type="spellEnd"/>
      <w:r w:rsidRPr="005534B7">
        <w:rPr>
          <w:rFonts w:ascii="Times New Roman" w:hAnsi="Times New Roman" w:cs="Times New Roman"/>
        </w:rPr>
        <w:t xml:space="preserve"> </w:t>
      </w:r>
      <w:proofErr w:type="spellStart"/>
      <w:r w:rsidRPr="005534B7">
        <w:rPr>
          <w:rFonts w:ascii="Times New Roman" w:hAnsi="Times New Roman" w:cs="Times New Roman"/>
        </w:rPr>
        <w:t>interessi</w:t>
      </w:r>
      <w:proofErr w:type="spellEnd"/>
      <w:r w:rsidRPr="005534B7">
        <w:rPr>
          <w:rFonts w:ascii="Times New Roman" w:hAnsi="Times New Roman" w:cs="Times New Roman"/>
        </w:rPr>
        <w:t xml:space="preserve"> </w:t>
      </w:r>
      <w:proofErr w:type="spellStart"/>
      <w:r w:rsidRPr="005534B7">
        <w:rPr>
          <w:rFonts w:ascii="Times New Roman" w:hAnsi="Times New Roman" w:cs="Times New Roman"/>
        </w:rPr>
        <w:t>propri</w:t>
      </w:r>
      <w:proofErr w:type="spellEnd"/>
      <w:r w:rsidRPr="005534B7">
        <w:rPr>
          <w:rFonts w:ascii="Times New Roman" w:hAnsi="Times New Roman" w:cs="Times New Roman"/>
        </w:rPr>
        <w:t xml:space="preserve"> o </w:t>
      </w:r>
      <w:proofErr w:type="spellStart"/>
      <w:r w:rsidRPr="005534B7">
        <w:rPr>
          <w:rFonts w:ascii="Times New Roman" w:hAnsi="Times New Roman" w:cs="Times New Roman"/>
        </w:rPr>
        <w:t>interessi</w:t>
      </w:r>
      <w:proofErr w:type="spellEnd"/>
      <w:r w:rsidRPr="005534B7">
        <w:rPr>
          <w:rFonts w:ascii="Times New Roman" w:hAnsi="Times New Roman" w:cs="Times New Roman"/>
        </w:rPr>
        <w:t xml:space="preserve"> di </w:t>
      </w:r>
      <w:proofErr w:type="spellStart"/>
      <w:r w:rsidRPr="005534B7">
        <w:rPr>
          <w:rFonts w:ascii="Times New Roman" w:hAnsi="Times New Roman" w:cs="Times New Roman"/>
        </w:rPr>
        <w:t>parenti</w:t>
      </w:r>
      <w:proofErr w:type="spellEnd"/>
      <w:r w:rsidRPr="005534B7">
        <w:rPr>
          <w:rFonts w:ascii="Times New Roman" w:hAnsi="Times New Roman" w:cs="Times New Roman"/>
        </w:rPr>
        <w:t xml:space="preserve">, </w:t>
      </w:r>
      <w:proofErr w:type="spellStart"/>
      <w:r w:rsidRPr="005534B7">
        <w:rPr>
          <w:rFonts w:ascii="Times New Roman" w:hAnsi="Times New Roman" w:cs="Times New Roman"/>
        </w:rPr>
        <w:t>affini</w:t>
      </w:r>
      <w:proofErr w:type="spellEnd"/>
      <w:r w:rsidRPr="005534B7">
        <w:rPr>
          <w:rFonts w:ascii="Times New Roman" w:hAnsi="Times New Roman" w:cs="Times New Roman"/>
        </w:rPr>
        <w:t xml:space="preserve"> </w:t>
      </w:r>
      <w:proofErr w:type="spellStart"/>
      <w:r w:rsidRPr="005534B7">
        <w:rPr>
          <w:rFonts w:ascii="Times New Roman" w:hAnsi="Times New Roman" w:cs="Times New Roman"/>
        </w:rPr>
        <w:t>entro</w:t>
      </w:r>
      <w:proofErr w:type="spellEnd"/>
      <w:r w:rsidRPr="005534B7">
        <w:rPr>
          <w:rFonts w:ascii="Times New Roman" w:hAnsi="Times New Roman" w:cs="Times New Roman"/>
        </w:rPr>
        <w:t xml:space="preserve"> </w:t>
      </w:r>
      <w:proofErr w:type="spellStart"/>
      <w:r w:rsidRPr="005534B7">
        <w:rPr>
          <w:rFonts w:ascii="Times New Roman" w:hAnsi="Times New Roman" w:cs="Times New Roman"/>
        </w:rPr>
        <w:t>il</w:t>
      </w:r>
      <w:proofErr w:type="spellEnd"/>
      <w:r w:rsidRPr="005534B7">
        <w:rPr>
          <w:rFonts w:ascii="Times New Roman" w:hAnsi="Times New Roman" w:cs="Times New Roman"/>
        </w:rPr>
        <w:t xml:space="preserve"> secondo </w:t>
      </w:r>
      <w:proofErr w:type="spellStart"/>
      <w:r w:rsidRPr="005534B7">
        <w:rPr>
          <w:rFonts w:ascii="Times New Roman" w:hAnsi="Times New Roman" w:cs="Times New Roman"/>
        </w:rPr>
        <w:t>grado</w:t>
      </w:r>
      <w:proofErr w:type="spellEnd"/>
      <w:r w:rsidRPr="005534B7">
        <w:rPr>
          <w:rFonts w:ascii="Times New Roman" w:hAnsi="Times New Roman" w:cs="Times New Roman"/>
        </w:rPr>
        <w:t xml:space="preserve">, del </w:t>
      </w:r>
      <w:proofErr w:type="spellStart"/>
      <w:r w:rsidRPr="005534B7">
        <w:rPr>
          <w:rFonts w:ascii="Times New Roman" w:hAnsi="Times New Roman" w:cs="Times New Roman"/>
        </w:rPr>
        <w:t>coniuge</w:t>
      </w:r>
      <w:proofErr w:type="spellEnd"/>
      <w:r w:rsidRPr="005534B7">
        <w:rPr>
          <w:rFonts w:ascii="Times New Roman" w:hAnsi="Times New Roman" w:cs="Times New Roman"/>
        </w:rPr>
        <w:t xml:space="preserve"> o di </w:t>
      </w:r>
      <w:proofErr w:type="spellStart"/>
      <w:r w:rsidRPr="005534B7">
        <w:rPr>
          <w:rFonts w:ascii="Times New Roman" w:hAnsi="Times New Roman" w:cs="Times New Roman"/>
        </w:rPr>
        <w:t>conviventi</w:t>
      </w:r>
      <w:proofErr w:type="spellEnd"/>
      <w:r w:rsidRPr="005534B7">
        <w:rPr>
          <w:rFonts w:ascii="Times New Roman" w:hAnsi="Times New Roman" w:cs="Times New Roman"/>
        </w:rPr>
        <w:t xml:space="preserve">, </w:t>
      </w:r>
      <w:proofErr w:type="spellStart"/>
      <w:r w:rsidRPr="005534B7">
        <w:rPr>
          <w:rFonts w:ascii="Times New Roman" w:hAnsi="Times New Roman" w:cs="Times New Roman"/>
        </w:rPr>
        <w:t>oppure</w:t>
      </w:r>
      <w:proofErr w:type="spellEnd"/>
      <w:r w:rsidRPr="005534B7">
        <w:rPr>
          <w:rFonts w:ascii="Times New Roman" w:hAnsi="Times New Roman" w:cs="Times New Roman"/>
        </w:rPr>
        <w:t xml:space="preserve"> di </w:t>
      </w:r>
      <w:proofErr w:type="spellStart"/>
      <w:r w:rsidRPr="005534B7">
        <w:rPr>
          <w:rFonts w:ascii="Times New Roman" w:hAnsi="Times New Roman" w:cs="Times New Roman"/>
        </w:rPr>
        <w:t>persone</w:t>
      </w:r>
      <w:proofErr w:type="spellEnd"/>
      <w:r w:rsidRPr="005534B7">
        <w:rPr>
          <w:rFonts w:ascii="Times New Roman" w:hAnsi="Times New Roman" w:cs="Times New Roman"/>
        </w:rPr>
        <w:t xml:space="preserve"> con le </w:t>
      </w:r>
      <w:proofErr w:type="spellStart"/>
      <w:r w:rsidRPr="005534B7">
        <w:rPr>
          <w:rFonts w:ascii="Times New Roman" w:hAnsi="Times New Roman" w:cs="Times New Roman"/>
        </w:rPr>
        <w:t>quali</w:t>
      </w:r>
      <w:proofErr w:type="spellEnd"/>
      <w:r w:rsidRPr="005534B7">
        <w:rPr>
          <w:rFonts w:ascii="Times New Roman" w:hAnsi="Times New Roman" w:cs="Times New Roman"/>
        </w:rPr>
        <w:t xml:space="preserve"> </w:t>
      </w:r>
      <w:proofErr w:type="spellStart"/>
      <w:r w:rsidRPr="005534B7">
        <w:rPr>
          <w:rFonts w:ascii="Times New Roman" w:hAnsi="Times New Roman" w:cs="Times New Roman"/>
        </w:rPr>
        <w:t>abbia</w:t>
      </w:r>
      <w:proofErr w:type="spellEnd"/>
      <w:r w:rsidRPr="005534B7">
        <w:rPr>
          <w:rFonts w:ascii="Times New Roman" w:hAnsi="Times New Roman" w:cs="Times New Roman"/>
        </w:rPr>
        <w:t xml:space="preserve"> </w:t>
      </w:r>
      <w:proofErr w:type="spellStart"/>
      <w:r w:rsidRPr="005534B7">
        <w:rPr>
          <w:rFonts w:ascii="Times New Roman" w:hAnsi="Times New Roman" w:cs="Times New Roman"/>
        </w:rPr>
        <w:t>rapporti</w:t>
      </w:r>
      <w:proofErr w:type="spellEnd"/>
      <w:r w:rsidRPr="005534B7">
        <w:rPr>
          <w:rFonts w:ascii="Times New Roman" w:hAnsi="Times New Roman" w:cs="Times New Roman"/>
        </w:rPr>
        <w:t xml:space="preserve"> di </w:t>
      </w:r>
      <w:proofErr w:type="spellStart"/>
      <w:r w:rsidRPr="005534B7">
        <w:rPr>
          <w:rFonts w:ascii="Times New Roman" w:hAnsi="Times New Roman" w:cs="Times New Roman"/>
        </w:rPr>
        <w:t>frequentazione</w:t>
      </w:r>
      <w:proofErr w:type="spellEnd"/>
      <w:r w:rsidRPr="005534B7">
        <w:rPr>
          <w:rFonts w:ascii="Times New Roman" w:hAnsi="Times New Roman" w:cs="Times New Roman"/>
        </w:rPr>
        <w:t xml:space="preserve"> </w:t>
      </w:r>
      <w:proofErr w:type="spellStart"/>
      <w:r w:rsidRPr="005534B7">
        <w:rPr>
          <w:rFonts w:ascii="Times New Roman" w:hAnsi="Times New Roman" w:cs="Times New Roman"/>
        </w:rPr>
        <w:t>abituale</w:t>
      </w:r>
      <w:proofErr w:type="spellEnd"/>
      <w:r w:rsidRPr="005534B7">
        <w:rPr>
          <w:rFonts w:ascii="Times New Roman" w:hAnsi="Times New Roman" w:cs="Times New Roman"/>
        </w:rPr>
        <w:t xml:space="preserve">, né </w:t>
      </w:r>
      <w:proofErr w:type="spellStart"/>
      <w:r w:rsidRPr="005534B7">
        <w:rPr>
          <w:rFonts w:ascii="Times New Roman" w:hAnsi="Times New Roman" w:cs="Times New Roman"/>
        </w:rPr>
        <w:t>interessi</w:t>
      </w:r>
      <w:proofErr w:type="spellEnd"/>
      <w:r w:rsidRPr="005534B7">
        <w:rPr>
          <w:rFonts w:ascii="Times New Roman" w:hAnsi="Times New Roman" w:cs="Times New Roman"/>
        </w:rPr>
        <w:t xml:space="preserve"> di </w:t>
      </w:r>
      <w:proofErr w:type="spellStart"/>
      <w:r w:rsidRPr="005534B7">
        <w:rPr>
          <w:rFonts w:ascii="Times New Roman" w:hAnsi="Times New Roman" w:cs="Times New Roman"/>
        </w:rPr>
        <w:t>soggetti</w:t>
      </w:r>
      <w:proofErr w:type="spellEnd"/>
      <w:r w:rsidRPr="005534B7">
        <w:rPr>
          <w:rFonts w:ascii="Times New Roman" w:hAnsi="Times New Roman" w:cs="Times New Roman"/>
        </w:rPr>
        <w:t xml:space="preserve"> </w:t>
      </w:r>
      <w:proofErr w:type="spellStart"/>
      <w:r w:rsidRPr="005534B7">
        <w:rPr>
          <w:rFonts w:ascii="Times New Roman" w:hAnsi="Times New Roman" w:cs="Times New Roman"/>
        </w:rPr>
        <w:t>od</w:t>
      </w:r>
      <w:proofErr w:type="spellEnd"/>
      <w:r w:rsidRPr="005534B7">
        <w:rPr>
          <w:rFonts w:ascii="Times New Roman" w:hAnsi="Times New Roman" w:cs="Times New Roman"/>
        </w:rPr>
        <w:t xml:space="preserve"> </w:t>
      </w:r>
      <w:proofErr w:type="spellStart"/>
      <w:r w:rsidRPr="005534B7">
        <w:rPr>
          <w:rFonts w:ascii="Times New Roman" w:hAnsi="Times New Roman" w:cs="Times New Roman"/>
        </w:rPr>
        <w:t>organizzazioni</w:t>
      </w:r>
      <w:proofErr w:type="spellEnd"/>
      <w:r w:rsidRPr="005534B7">
        <w:rPr>
          <w:rFonts w:ascii="Times New Roman" w:hAnsi="Times New Roman" w:cs="Times New Roman"/>
        </w:rPr>
        <w:t xml:space="preserve"> con cui </w:t>
      </w:r>
      <w:proofErr w:type="spellStart"/>
      <w:r w:rsidRPr="005534B7">
        <w:rPr>
          <w:rFonts w:ascii="Times New Roman" w:hAnsi="Times New Roman" w:cs="Times New Roman"/>
        </w:rPr>
        <w:t>egli</w:t>
      </w:r>
      <w:proofErr w:type="spellEnd"/>
      <w:r w:rsidRPr="005534B7">
        <w:rPr>
          <w:rFonts w:ascii="Times New Roman" w:hAnsi="Times New Roman" w:cs="Times New Roman"/>
        </w:rPr>
        <w:t xml:space="preserve"> o </w:t>
      </w:r>
      <w:proofErr w:type="spellStart"/>
      <w:r w:rsidRPr="005534B7">
        <w:rPr>
          <w:rFonts w:ascii="Times New Roman" w:hAnsi="Times New Roman" w:cs="Times New Roman"/>
        </w:rPr>
        <w:t>il</w:t>
      </w:r>
      <w:proofErr w:type="spellEnd"/>
      <w:r w:rsidRPr="005534B7">
        <w:rPr>
          <w:rFonts w:ascii="Times New Roman" w:hAnsi="Times New Roman" w:cs="Times New Roman"/>
        </w:rPr>
        <w:t xml:space="preserve"> </w:t>
      </w:r>
      <w:proofErr w:type="spellStart"/>
      <w:r w:rsidRPr="005534B7">
        <w:rPr>
          <w:rFonts w:ascii="Times New Roman" w:hAnsi="Times New Roman" w:cs="Times New Roman"/>
        </w:rPr>
        <w:t>coniuge</w:t>
      </w:r>
      <w:proofErr w:type="spellEnd"/>
      <w:r w:rsidRPr="005534B7">
        <w:rPr>
          <w:rFonts w:ascii="Times New Roman" w:hAnsi="Times New Roman" w:cs="Times New Roman"/>
        </w:rPr>
        <w:t xml:space="preserve"> </w:t>
      </w:r>
      <w:proofErr w:type="spellStart"/>
      <w:r w:rsidRPr="005534B7">
        <w:rPr>
          <w:rFonts w:ascii="Times New Roman" w:hAnsi="Times New Roman" w:cs="Times New Roman"/>
        </w:rPr>
        <w:t>abbia</w:t>
      </w:r>
      <w:proofErr w:type="spellEnd"/>
      <w:r w:rsidRPr="005534B7">
        <w:rPr>
          <w:rFonts w:ascii="Times New Roman" w:hAnsi="Times New Roman" w:cs="Times New Roman"/>
        </w:rPr>
        <w:t xml:space="preserve"> causa </w:t>
      </w:r>
      <w:proofErr w:type="spellStart"/>
      <w:r w:rsidRPr="005534B7">
        <w:rPr>
          <w:rFonts w:ascii="Times New Roman" w:hAnsi="Times New Roman" w:cs="Times New Roman"/>
        </w:rPr>
        <w:t>pendente</w:t>
      </w:r>
      <w:proofErr w:type="spellEnd"/>
      <w:r w:rsidRPr="005534B7">
        <w:rPr>
          <w:rFonts w:ascii="Times New Roman" w:hAnsi="Times New Roman" w:cs="Times New Roman"/>
        </w:rPr>
        <w:t xml:space="preserve"> o grave </w:t>
      </w:r>
      <w:proofErr w:type="spellStart"/>
      <w:r w:rsidRPr="005534B7">
        <w:rPr>
          <w:rFonts w:ascii="Times New Roman" w:hAnsi="Times New Roman" w:cs="Times New Roman"/>
        </w:rPr>
        <w:t>inimicizia</w:t>
      </w:r>
      <w:proofErr w:type="spellEnd"/>
      <w:r w:rsidRPr="005534B7">
        <w:rPr>
          <w:rFonts w:ascii="Times New Roman" w:hAnsi="Times New Roman" w:cs="Times New Roman"/>
        </w:rPr>
        <w:t xml:space="preserve"> o </w:t>
      </w:r>
      <w:proofErr w:type="spellStart"/>
      <w:r w:rsidRPr="005534B7">
        <w:rPr>
          <w:rFonts w:ascii="Times New Roman" w:hAnsi="Times New Roman" w:cs="Times New Roman"/>
        </w:rPr>
        <w:t>rapporti</w:t>
      </w:r>
      <w:proofErr w:type="spellEnd"/>
      <w:r w:rsidRPr="005534B7">
        <w:rPr>
          <w:rFonts w:ascii="Times New Roman" w:hAnsi="Times New Roman" w:cs="Times New Roman"/>
        </w:rPr>
        <w:t xml:space="preserve"> di </w:t>
      </w:r>
      <w:proofErr w:type="spellStart"/>
      <w:r w:rsidRPr="005534B7">
        <w:rPr>
          <w:rFonts w:ascii="Times New Roman" w:hAnsi="Times New Roman" w:cs="Times New Roman"/>
        </w:rPr>
        <w:t>credito</w:t>
      </w:r>
      <w:proofErr w:type="spellEnd"/>
      <w:r w:rsidRPr="005534B7">
        <w:rPr>
          <w:rFonts w:ascii="Times New Roman" w:hAnsi="Times New Roman" w:cs="Times New Roman"/>
        </w:rPr>
        <w:t xml:space="preserve"> o </w:t>
      </w:r>
      <w:proofErr w:type="spellStart"/>
      <w:r w:rsidRPr="005534B7">
        <w:rPr>
          <w:rFonts w:ascii="Times New Roman" w:hAnsi="Times New Roman" w:cs="Times New Roman"/>
        </w:rPr>
        <w:t>debito</w:t>
      </w:r>
      <w:proofErr w:type="spellEnd"/>
      <w:r w:rsidRPr="005534B7">
        <w:rPr>
          <w:rFonts w:ascii="Times New Roman" w:hAnsi="Times New Roman" w:cs="Times New Roman"/>
        </w:rPr>
        <w:t xml:space="preserve"> </w:t>
      </w:r>
      <w:proofErr w:type="spellStart"/>
      <w:r w:rsidRPr="005534B7">
        <w:rPr>
          <w:rFonts w:ascii="Times New Roman" w:hAnsi="Times New Roman" w:cs="Times New Roman"/>
        </w:rPr>
        <w:t>significativi</w:t>
      </w:r>
      <w:proofErr w:type="spellEnd"/>
      <w:r w:rsidRPr="005534B7">
        <w:rPr>
          <w:rFonts w:ascii="Times New Roman" w:hAnsi="Times New Roman" w:cs="Times New Roman"/>
        </w:rPr>
        <w:t xml:space="preserve"> o </w:t>
      </w:r>
      <w:proofErr w:type="spellStart"/>
      <w:r w:rsidRPr="005534B7">
        <w:rPr>
          <w:rFonts w:ascii="Times New Roman" w:hAnsi="Times New Roman" w:cs="Times New Roman"/>
        </w:rPr>
        <w:t>interessi</w:t>
      </w:r>
      <w:proofErr w:type="spellEnd"/>
      <w:r w:rsidRPr="005534B7">
        <w:rPr>
          <w:rFonts w:ascii="Times New Roman" w:hAnsi="Times New Roman" w:cs="Times New Roman"/>
        </w:rPr>
        <w:t xml:space="preserve"> di </w:t>
      </w:r>
      <w:proofErr w:type="spellStart"/>
      <w:r w:rsidRPr="005534B7">
        <w:rPr>
          <w:rFonts w:ascii="Times New Roman" w:hAnsi="Times New Roman" w:cs="Times New Roman"/>
        </w:rPr>
        <w:t>soggetti</w:t>
      </w:r>
      <w:proofErr w:type="spellEnd"/>
      <w:r w:rsidRPr="005534B7">
        <w:rPr>
          <w:rFonts w:ascii="Times New Roman" w:hAnsi="Times New Roman" w:cs="Times New Roman"/>
        </w:rPr>
        <w:t xml:space="preserve"> </w:t>
      </w:r>
      <w:proofErr w:type="spellStart"/>
      <w:r w:rsidRPr="005534B7">
        <w:rPr>
          <w:rFonts w:ascii="Times New Roman" w:hAnsi="Times New Roman" w:cs="Times New Roman"/>
        </w:rPr>
        <w:t>od</w:t>
      </w:r>
      <w:proofErr w:type="spellEnd"/>
      <w:r w:rsidRPr="005534B7">
        <w:rPr>
          <w:rFonts w:ascii="Times New Roman" w:hAnsi="Times New Roman" w:cs="Times New Roman"/>
        </w:rPr>
        <w:t xml:space="preserve"> </w:t>
      </w:r>
      <w:proofErr w:type="spellStart"/>
      <w:r w:rsidRPr="005534B7">
        <w:rPr>
          <w:rFonts w:ascii="Times New Roman" w:hAnsi="Times New Roman" w:cs="Times New Roman"/>
        </w:rPr>
        <w:t>organizzazioni</w:t>
      </w:r>
      <w:proofErr w:type="spellEnd"/>
      <w:r w:rsidRPr="005534B7">
        <w:rPr>
          <w:rFonts w:ascii="Times New Roman" w:hAnsi="Times New Roman" w:cs="Times New Roman"/>
        </w:rPr>
        <w:t xml:space="preserve"> di cui </w:t>
      </w:r>
      <w:proofErr w:type="spellStart"/>
      <w:r w:rsidRPr="005534B7">
        <w:rPr>
          <w:rFonts w:ascii="Times New Roman" w:hAnsi="Times New Roman" w:cs="Times New Roman"/>
        </w:rPr>
        <w:t>sia</w:t>
      </w:r>
      <w:proofErr w:type="spellEnd"/>
      <w:r w:rsidRPr="005534B7">
        <w:rPr>
          <w:rFonts w:ascii="Times New Roman" w:hAnsi="Times New Roman" w:cs="Times New Roman"/>
        </w:rPr>
        <w:t xml:space="preserve"> </w:t>
      </w:r>
      <w:proofErr w:type="spellStart"/>
      <w:r w:rsidRPr="005534B7">
        <w:rPr>
          <w:rFonts w:ascii="Times New Roman" w:hAnsi="Times New Roman" w:cs="Times New Roman"/>
        </w:rPr>
        <w:t>tutore</w:t>
      </w:r>
      <w:proofErr w:type="spellEnd"/>
      <w:r w:rsidRPr="005534B7">
        <w:rPr>
          <w:rFonts w:ascii="Times New Roman" w:hAnsi="Times New Roman" w:cs="Times New Roman"/>
        </w:rPr>
        <w:t xml:space="preserve">, </w:t>
      </w:r>
      <w:proofErr w:type="spellStart"/>
      <w:r w:rsidRPr="005534B7">
        <w:rPr>
          <w:rFonts w:ascii="Times New Roman" w:hAnsi="Times New Roman" w:cs="Times New Roman"/>
        </w:rPr>
        <w:t>curatore</w:t>
      </w:r>
      <w:proofErr w:type="spellEnd"/>
      <w:r w:rsidRPr="005534B7">
        <w:rPr>
          <w:rFonts w:ascii="Times New Roman" w:hAnsi="Times New Roman" w:cs="Times New Roman"/>
        </w:rPr>
        <w:t xml:space="preserve">, </w:t>
      </w:r>
      <w:proofErr w:type="spellStart"/>
      <w:r w:rsidRPr="005534B7">
        <w:rPr>
          <w:rFonts w:ascii="Times New Roman" w:hAnsi="Times New Roman" w:cs="Times New Roman"/>
        </w:rPr>
        <w:t>procuratore</w:t>
      </w:r>
      <w:proofErr w:type="spellEnd"/>
      <w:r w:rsidRPr="005534B7">
        <w:rPr>
          <w:rFonts w:ascii="Times New Roman" w:hAnsi="Times New Roman" w:cs="Times New Roman"/>
        </w:rPr>
        <w:t xml:space="preserve"> o </w:t>
      </w:r>
      <w:proofErr w:type="spellStart"/>
      <w:r w:rsidRPr="005534B7">
        <w:rPr>
          <w:rFonts w:ascii="Times New Roman" w:hAnsi="Times New Roman" w:cs="Times New Roman"/>
        </w:rPr>
        <w:t>agente</w:t>
      </w:r>
      <w:proofErr w:type="spellEnd"/>
      <w:r w:rsidRPr="005534B7">
        <w:rPr>
          <w:rFonts w:ascii="Times New Roman" w:hAnsi="Times New Roman" w:cs="Times New Roman"/>
        </w:rPr>
        <w:t xml:space="preserve">, </w:t>
      </w:r>
      <w:proofErr w:type="spellStart"/>
      <w:r w:rsidRPr="005534B7">
        <w:rPr>
          <w:rFonts w:ascii="Times New Roman" w:hAnsi="Times New Roman" w:cs="Times New Roman"/>
        </w:rPr>
        <w:t>titolare</w:t>
      </w:r>
      <w:proofErr w:type="spellEnd"/>
      <w:r w:rsidRPr="005534B7">
        <w:rPr>
          <w:rFonts w:ascii="Times New Roman" w:hAnsi="Times New Roman" w:cs="Times New Roman"/>
        </w:rPr>
        <w:t xml:space="preserve"> </w:t>
      </w:r>
      <w:proofErr w:type="spellStart"/>
      <w:r w:rsidRPr="005534B7">
        <w:rPr>
          <w:rFonts w:ascii="Times New Roman" w:hAnsi="Times New Roman" w:cs="Times New Roman"/>
        </w:rPr>
        <w:t>effettivo</w:t>
      </w:r>
      <w:proofErr w:type="spellEnd"/>
      <w:r w:rsidRPr="005534B7">
        <w:rPr>
          <w:rFonts w:ascii="Times New Roman" w:hAnsi="Times New Roman" w:cs="Times New Roman"/>
        </w:rPr>
        <w:t xml:space="preserve">, </w:t>
      </w:r>
      <w:proofErr w:type="spellStart"/>
      <w:r w:rsidRPr="005534B7">
        <w:rPr>
          <w:rFonts w:ascii="Times New Roman" w:hAnsi="Times New Roman" w:cs="Times New Roman"/>
        </w:rPr>
        <w:t>ovvero</w:t>
      </w:r>
      <w:proofErr w:type="spellEnd"/>
      <w:r w:rsidRPr="005534B7">
        <w:rPr>
          <w:rFonts w:ascii="Times New Roman" w:hAnsi="Times New Roman" w:cs="Times New Roman"/>
        </w:rPr>
        <w:t xml:space="preserve"> di </w:t>
      </w:r>
      <w:proofErr w:type="spellStart"/>
      <w:r w:rsidRPr="005534B7">
        <w:rPr>
          <w:rFonts w:ascii="Times New Roman" w:hAnsi="Times New Roman" w:cs="Times New Roman"/>
        </w:rPr>
        <w:t>enti</w:t>
      </w:r>
      <w:proofErr w:type="spellEnd"/>
      <w:r w:rsidRPr="005534B7">
        <w:rPr>
          <w:rFonts w:ascii="Times New Roman" w:hAnsi="Times New Roman" w:cs="Times New Roman"/>
        </w:rPr>
        <w:t xml:space="preserve">, </w:t>
      </w:r>
      <w:proofErr w:type="spellStart"/>
      <w:r w:rsidRPr="005534B7">
        <w:rPr>
          <w:rFonts w:ascii="Times New Roman" w:hAnsi="Times New Roman" w:cs="Times New Roman"/>
        </w:rPr>
        <w:t>associazioni</w:t>
      </w:r>
      <w:proofErr w:type="spellEnd"/>
      <w:r w:rsidRPr="005534B7">
        <w:rPr>
          <w:rFonts w:ascii="Times New Roman" w:hAnsi="Times New Roman" w:cs="Times New Roman"/>
        </w:rPr>
        <w:t xml:space="preserve"> </w:t>
      </w:r>
      <w:proofErr w:type="spellStart"/>
      <w:r w:rsidRPr="005534B7">
        <w:rPr>
          <w:rFonts w:ascii="Times New Roman" w:hAnsi="Times New Roman" w:cs="Times New Roman"/>
        </w:rPr>
        <w:t>anche</w:t>
      </w:r>
      <w:proofErr w:type="spellEnd"/>
      <w:r w:rsidRPr="005534B7">
        <w:rPr>
          <w:rFonts w:ascii="Times New Roman" w:hAnsi="Times New Roman" w:cs="Times New Roman"/>
        </w:rPr>
        <w:t xml:space="preserve"> non </w:t>
      </w:r>
      <w:proofErr w:type="spellStart"/>
      <w:r w:rsidRPr="005534B7">
        <w:rPr>
          <w:rFonts w:ascii="Times New Roman" w:hAnsi="Times New Roman" w:cs="Times New Roman"/>
        </w:rPr>
        <w:t>riconosciute</w:t>
      </w:r>
      <w:proofErr w:type="spellEnd"/>
      <w:r w:rsidRPr="005534B7">
        <w:rPr>
          <w:rFonts w:ascii="Times New Roman" w:hAnsi="Times New Roman" w:cs="Times New Roman"/>
        </w:rPr>
        <w:t xml:space="preserve">, </w:t>
      </w:r>
      <w:proofErr w:type="spellStart"/>
      <w:r w:rsidRPr="005534B7">
        <w:rPr>
          <w:rFonts w:ascii="Times New Roman" w:hAnsi="Times New Roman" w:cs="Times New Roman"/>
        </w:rPr>
        <w:t>comitati</w:t>
      </w:r>
      <w:proofErr w:type="spellEnd"/>
      <w:r w:rsidRPr="005534B7">
        <w:rPr>
          <w:rFonts w:ascii="Times New Roman" w:hAnsi="Times New Roman" w:cs="Times New Roman"/>
        </w:rPr>
        <w:t xml:space="preserve">, </w:t>
      </w:r>
      <w:proofErr w:type="spellStart"/>
      <w:r w:rsidRPr="005534B7">
        <w:rPr>
          <w:rFonts w:ascii="Times New Roman" w:hAnsi="Times New Roman" w:cs="Times New Roman"/>
        </w:rPr>
        <w:t>società</w:t>
      </w:r>
      <w:proofErr w:type="spellEnd"/>
      <w:r w:rsidRPr="005534B7">
        <w:rPr>
          <w:rFonts w:ascii="Times New Roman" w:hAnsi="Times New Roman" w:cs="Times New Roman"/>
        </w:rPr>
        <w:t xml:space="preserve"> o </w:t>
      </w:r>
      <w:proofErr w:type="spellStart"/>
      <w:r w:rsidRPr="005534B7">
        <w:rPr>
          <w:rFonts w:ascii="Times New Roman" w:hAnsi="Times New Roman" w:cs="Times New Roman"/>
        </w:rPr>
        <w:t>stabilimenti</w:t>
      </w:r>
      <w:proofErr w:type="spellEnd"/>
      <w:r w:rsidRPr="005534B7">
        <w:rPr>
          <w:rFonts w:ascii="Times New Roman" w:hAnsi="Times New Roman" w:cs="Times New Roman"/>
        </w:rPr>
        <w:t xml:space="preserve"> di cui </w:t>
      </w:r>
      <w:proofErr w:type="spellStart"/>
      <w:r w:rsidRPr="005534B7">
        <w:rPr>
          <w:rFonts w:ascii="Times New Roman" w:hAnsi="Times New Roman" w:cs="Times New Roman"/>
        </w:rPr>
        <w:t>sia</w:t>
      </w:r>
      <w:proofErr w:type="spellEnd"/>
      <w:r w:rsidRPr="005534B7">
        <w:rPr>
          <w:rFonts w:ascii="Times New Roman" w:hAnsi="Times New Roman" w:cs="Times New Roman"/>
        </w:rPr>
        <w:t xml:space="preserve"> </w:t>
      </w:r>
      <w:proofErr w:type="spellStart"/>
      <w:r w:rsidRPr="005534B7">
        <w:rPr>
          <w:rFonts w:ascii="Times New Roman" w:hAnsi="Times New Roman" w:cs="Times New Roman"/>
        </w:rPr>
        <w:t>amministratore</w:t>
      </w:r>
      <w:proofErr w:type="spellEnd"/>
      <w:r w:rsidRPr="005534B7">
        <w:rPr>
          <w:rFonts w:ascii="Times New Roman" w:hAnsi="Times New Roman" w:cs="Times New Roman"/>
        </w:rPr>
        <w:t xml:space="preserve"> o </w:t>
      </w:r>
      <w:proofErr w:type="spellStart"/>
      <w:r w:rsidRPr="005534B7">
        <w:rPr>
          <w:rFonts w:ascii="Times New Roman" w:hAnsi="Times New Roman" w:cs="Times New Roman"/>
        </w:rPr>
        <w:t>gerente</w:t>
      </w:r>
      <w:proofErr w:type="spellEnd"/>
      <w:r w:rsidRPr="005534B7">
        <w:rPr>
          <w:rFonts w:ascii="Times New Roman" w:hAnsi="Times New Roman" w:cs="Times New Roman"/>
        </w:rPr>
        <w:t xml:space="preserve"> o </w:t>
      </w:r>
      <w:proofErr w:type="spellStart"/>
      <w:r w:rsidRPr="005534B7">
        <w:rPr>
          <w:rFonts w:ascii="Times New Roman" w:hAnsi="Times New Roman" w:cs="Times New Roman"/>
        </w:rPr>
        <w:t>dirigente</w:t>
      </w:r>
      <w:proofErr w:type="spellEnd"/>
      <w:r w:rsidRPr="005534B7">
        <w:rPr>
          <w:rFonts w:ascii="Times New Roman" w:hAnsi="Times New Roman" w:cs="Times New Roman"/>
        </w:rPr>
        <w:t>;</w:t>
      </w:r>
    </w:p>
    <w:p w14:paraId="24A4D1B2" w14:textId="77777777" w:rsidR="005534B7" w:rsidRPr="005534B7" w:rsidRDefault="005534B7" w:rsidP="005534B7">
      <w:pPr>
        <w:pStyle w:val="Comma"/>
        <w:numPr>
          <w:ilvl w:val="0"/>
          <w:numId w:val="10"/>
        </w:numPr>
        <w:spacing w:before="120" w:after="120" w:line="276" w:lineRule="auto"/>
        <w:ind w:left="709"/>
        <w:rPr>
          <w:rFonts w:ascii="Times New Roman" w:hAnsi="Times New Roman" w:cs="Times New Roman"/>
        </w:rPr>
      </w:pPr>
      <w:r w:rsidRPr="005534B7">
        <w:rPr>
          <w:rFonts w:ascii="Times New Roman" w:hAnsi="Times New Roman" w:cs="Times New Roman"/>
        </w:rPr>
        <w:t xml:space="preserve">di aver </w:t>
      </w:r>
      <w:proofErr w:type="spellStart"/>
      <w:r w:rsidRPr="005534B7">
        <w:rPr>
          <w:rFonts w:ascii="Times New Roman" w:hAnsi="Times New Roman" w:cs="Times New Roman"/>
        </w:rPr>
        <w:t>preso</w:t>
      </w:r>
      <w:proofErr w:type="spellEnd"/>
      <w:r w:rsidRPr="005534B7">
        <w:rPr>
          <w:rFonts w:ascii="Times New Roman" w:hAnsi="Times New Roman" w:cs="Times New Roman"/>
        </w:rPr>
        <w:t xml:space="preserve"> </w:t>
      </w:r>
      <w:proofErr w:type="spellStart"/>
      <w:r w:rsidRPr="005534B7">
        <w:rPr>
          <w:rFonts w:ascii="Times New Roman" w:hAnsi="Times New Roman" w:cs="Times New Roman"/>
        </w:rPr>
        <w:t>piena</w:t>
      </w:r>
      <w:proofErr w:type="spellEnd"/>
      <w:r w:rsidRPr="005534B7">
        <w:rPr>
          <w:rFonts w:ascii="Times New Roman" w:hAnsi="Times New Roman" w:cs="Times New Roman"/>
        </w:rPr>
        <w:t xml:space="preserve"> </w:t>
      </w:r>
      <w:proofErr w:type="spellStart"/>
      <w:r w:rsidRPr="005534B7">
        <w:rPr>
          <w:rFonts w:ascii="Times New Roman" w:hAnsi="Times New Roman" w:cs="Times New Roman"/>
        </w:rPr>
        <w:t>cognizione</w:t>
      </w:r>
      <w:proofErr w:type="spellEnd"/>
      <w:r w:rsidRPr="005534B7">
        <w:rPr>
          <w:rFonts w:ascii="Times New Roman" w:hAnsi="Times New Roman" w:cs="Times New Roman"/>
        </w:rPr>
        <w:t xml:space="preserve"> del D.M. 26 </w:t>
      </w:r>
      <w:proofErr w:type="spellStart"/>
      <w:r w:rsidRPr="005534B7">
        <w:rPr>
          <w:rFonts w:ascii="Times New Roman" w:hAnsi="Times New Roman" w:cs="Times New Roman"/>
        </w:rPr>
        <w:t>aprile</w:t>
      </w:r>
      <w:proofErr w:type="spellEnd"/>
      <w:r w:rsidRPr="005534B7">
        <w:rPr>
          <w:rFonts w:ascii="Times New Roman" w:hAnsi="Times New Roman" w:cs="Times New Roman"/>
        </w:rPr>
        <w:t xml:space="preserve"> 2022, n. 105, </w:t>
      </w:r>
      <w:proofErr w:type="spellStart"/>
      <w:r w:rsidRPr="005534B7">
        <w:rPr>
          <w:rFonts w:ascii="Times New Roman" w:hAnsi="Times New Roman" w:cs="Times New Roman"/>
        </w:rPr>
        <w:t>recante</w:t>
      </w:r>
      <w:proofErr w:type="spellEnd"/>
      <w:r w:rsidRPr="005534B7">
        <w:rPr>
          <w:rFonts w:ascii="Times New Roman" w:hAnsi="Times New Roman" w:cs="Times New Roman"/>
        </w:rPr>
        <w:t xml:space="preserve"> </w:t>
      </w:r>
      <w:proofErr w:type="spellStart"/>
      <w:r w:rsidRPr="005534B7">
        <w:rPr>
          <w:rFonts w:ascii="Times New Roman" w:hAnsi="Times New Roman" w:cs="Times New Roman"/>
        </w:rPr>
        <w:t>il</w:t>
      </w:r>
      <w:proofErr w:type="spellEnd"/>
      <w:r w:rsidRPr="005534B7">
        <w:rPr>
          <w:rFonts w:ascii="Times New Roman" w:hAnsi="Times New Roman" w:cs="Times New Roman"/>
        </w:rPr>
        <w:t xml:space="preserve"> </w:t>
      </w:r>
      <w:proofErr w:type="spellStart"/>
      <w:r w:rsidRPr="005534B7">
        <w:rPr>
          <w:rFonts w:ascii="Times New Roman" w:hAnsi="Times New Roman" w:cs="Times New Roman"/>
        </w:rPr>
        <w:t>Codice</w:t>
      </w:r>
      <w:proofErr w:type="spellEnd"/>
      <w:r w:rsidRPr="005534B7">
        <w:rPr>
          <w:rFonts w:ascii="Times New Roman" w:hAnsi="Times New Roman" w:cs="Times New Roman"/>
        </w:rPr>
        <w:t xml:space="preserve"> di </w:t>
      </w:r>
      <w:proofErr w:type="spellStart"/>
      <w:r w:rsidRPr="005534B7">
        <w:rPr>
          <w:rFonts w:ascii="Times New Roman" w:hAnsi="Times New Roman" w:cs="Times New Roman"/>
        </w:rPr>
        <w:t>Comportamento</w:t>
      </w:r>
      <w:proofErr w:type="spellEnd"/>
      <w:r w:rsidRPr="005534B7">
        <w:rPr>
          <w:rFonts w:ascii="Times New Roman" w:hAnsi="Times New Roman" w:cs="Times New Roman"/>
        </w:rPr>
        <w:t xml:space="preserve"> </w:t>
      </w:r>
      <w:proofErr w:type="spellStart"/>
      <w:r w:rsidRPr="005534B7">
        <w:rPr>
          <w:rFonts w:ascii="Times New Roman" w:hAnsi="Times New Roman" w:cs="Times New Roman"/>
        </w:rPr>
        <w:t>dei</w:t>
      </w:r>
      <w:proofErr w:type="spellEnd"/>
      <w:r w:rsidRPr="005534B7">
        <w:rPr>
          <w:rFonts w:ascii="Times New Roman" w:hAnsi="Times New Roman" w:cs="Times New Roman"/>
        </w:rPr>
        <w:t xml:space="preserve"> </w:t>
      </w:r>
      <w:proofErr w:type="spellStart"/>
      <w:r w:rsidRPr="005534B7">
        <w:rPr>
          <w:rFonts w:ascii="Times New Roman" w:hAnsi="Times New Roman" w:cs="Times New Roman"/>
        </w:rPr>
        <w:t>dipendenti</w:t>
      </w:r>
      <w:proofErr w:type="spellEnd"/>
      <w:r w:rsidRPr="005534B7">
        <w:rPr>
          <w:rFonts w:ascii="Times New Roman" w:hAnsi="Times New Roman" w:cs="Times New Roman"/>
        </w:rPr>
        <w:t xml:space="preserve"> del </w:t>
      </w:r>
      <w:proofErr w:type="spellStart"/>
      <w:r w:rsidRPr="005534B7">
        <w:rPr>
          <w:rFonts w:ascii="Times New Roman" w:hAnsi="Times New Roman" w:cs="Times New Roman"/>
        </w:rPr>
        <w:t>Ministero</w:t>
      </w:r>
      <w:proofErr w:type="spellEnd"/>
      <w:r w:rsidRPr="005534B7">
        <w:rPr>
          <w:rFonts w:ascii="Times New Roman" w:hAnsi="Times New Roman" w:cs="Times New Roman"/>
        </w:rPr>
        <w:t xml:space="preserve"> </w:t>
      </w:r>
      <w:proofErr w:type="spellStart"/>
      <w:r w:rsidRPr="005534B7">
        <w:rPr>
          <w:rFonts w:ascii="Times New Roman" w:hAnsi="Times New Roman" w:cs="Times New Roman"/>
        </w:rPr>
        <w:t>dell’istruzione</w:t>
      </w:r>
      <w:proofErr w:type="spellEnd"/>
      <w:r w:rsidRPr="005534B7">
        <w:rPr>
          <w:rFonts w:ascii="Times New Roman" w:hAnsi="Times New Roman" w:cs="Times New Roman"/>
        </w:rPr>
        <w:t xml:space="preserve"> e del </w:t>
      </w:r>
      <w:proofErr w:type="spellStart"/>
      <w:r w:rsidRPr="005534B7">
        <w:rPr>
          <w:rFonts w:ascii="Times New Roman" w:hAnsi="Times New Roman" w:cs="Times New Roman"/>
        </w:rPr>
        <w:t>merito</w:t>
      </w:r>
      <w:proofErr w:type="spellEnd"/>
      <w:r w:rsidRPr="005534B7">
        <w:rPr>
          <w:rFonts w:ascii="Times New Roman" w:hAnsi="Times New Roman" w:cs="Times New Roman"/>
        </w:rPr>
        <w:t>;</w:t>
      </w:r>
    </w:p>
    <w:p w14:paraId="620D6D48" w14:textId="77777777" w:rsidR="005534B7" w:rsidRPr="005534B7" w:rsidRDefault="005534B7" w:rsidP="005534B7">
      <w:pPr>
        <w:pStyle w:val="Comma"/>
        <w:numPr>
          <w:ilvl w:val="0"/>
          <w:numId w:val="10"/>
        </w:numPr>
        <w:spacing w:before="120" w:after="120" w:line="276" w:lineRule="auto"/>
        <w:ind w:left="709"/>
        <w:rPr>
          <w:rFonts w:ascii="Times New Roman" w:hAnsi="Times New Roman" w:cs="Times New Roman"/>
        </w:rPr>
      </w:pPr>
      <w:r w:rsidRPr="005534B7">
        <w:rPr>
          <w:rFonts w:ascii="Times New Roman" w:hAnsi="Times New Roman" w:cs="Times New Roman"/>
        </w:rPr>
        <w:t xml:space="preserve">di </w:t>
      </w:r>
      <w:proofErr w:type="spellStart"/>
      <w:r w:rsidRPr="005534B7">
        <w:rPr>
          <w:rFonts w:ascii="Times New Roman" w:hAnsi="Times New Roman" w:cs="Times New Roman"/>
        </w:rPr>
        <w:t>impegnarsi</w:t>
      </w:r>
      <w:proofErr w:type="spellEnd"/>
      <w:r w:rsidRPr="005534B7">
        <w:rPr>
          <w:rFonts w:ascii="Times New Roman" w:hAnsi="Times New Roman" w:cs="Times New Roman"/>
        </w:rPr>
        <w:t xml:space="preserve"> a </w:t>
      </w:r>
      <w:proofErr w:type="spellStart"/>
      <w:r w:rsidRPr="005534B7">
        <w:rPr>
          <w:rFonts w:ascii="Times New Roman" w:hAnsi="Times New Roman" w:cs="Times New Roman"/>
        </w:rPr>
        <w:t>comunicare</w:t>
      </w:r>
      <w:proofErr w:type="spellEnd"/>
      <w:r w:rsidRPr="005534B7">
        <w:rPr>
          <w:rFonts w:ascii="Times New Roman" w:hAnsi="Times New Roman" w:cs="Times New Roman"/>
        </w:rPr>
        <w:t xml:space="preserve"> </w:t>
      </w:r>
      <w:proofErr w:type="spellStart"/>
      <w:r w:rsidRPr="005534B7">
        <w:rPr>
          <w:rFonts w:ascii="Times New Roman" w:hAnsi="Times New Roman" w:cs="Times New Roman"/>
        </w:rPr>
        <w:t>tempestivamente</w:t>
      </w:r>
      <w:proofErr w:type="spellEnd"/>
      <w:r w:rsidRPr="005534B7">
        <w:rPr>
          <w:rFonts w:ascii="Times New Roman" w:hAnsi="Times New Roman" w:cs="Times New Roman"/>
        </w:rPr>
        <w:t xml:space="preserve"> </w:t>
      </w:r>
      <w:proofErr w:type="spellStart"/>
      <w:r w:rsidRPr="005534B7">
        <w:rPr>
          <w:rFonts w:ascii="Times New Roman" w:hAnsi="Times New Roman" w:cs="Times New Roman"/>
        </w:rPr>
        <w:t>all’Istituzione</w:t>
      </w:r>
      <w:proofErr w:type="spellEnd"/>
      <w:r w:rsidRPr="005534B7">
        <w:rPr>
          <w:rFonts w:ascii="Times New Roman" w:hAnsi="Times New Roman" w:cs="Times New Roman"/>
        </w:rPr>
        <w:t xml:space="preserve"> </w:t>
      </w:r>
      <w:proofErr w:type="spellStart"/>
      <w:r w:rsidRPr="005534B7">
        <w:rPr>
          <w:rFonts w:ascii="Times New Roman" w:hAnsi="Times New Roman" w:cs="Times New Roman"/>
        </w:rPr>
        <w:t>scolastica</w:t>
      </w:r>
      <w:proofErr w:type="spellEnd"/>
      <w:r w:rsidRPr="005534B7">
        <w:rPr>
          <w:rFonts w:ascii="Times New Roman" w:hAnsi="Times New Roman" w:cs="Times New Roman"/>
        </w:rPr>
        <w:t xml:space="preserve"> </w:t>
      </w:r>
      <w:proofErr w:type="spellStart"/>
      <w:r w:rsidRPr="005534B7">
        <w:rPr>
          <w:rFonts w:ascii="Times New Roman" w:hAnsi="Times New Roman" w:cs="Times New Roman"/>
        </w:rPr>
        <w:t>conferente</w:t>
      </w:r>
      <w:proofErr w:type="spellEnd"/>
      <w:r w:rsidRPr="005534B7">
        <w:rPr>
          <w:rFonts w:ascii="Times New Roman" w:hAnsi="Times New Roman" w:cs="Times New Roman"/>
        </w:rPr>
        <w:t xml:space="preserve"> </w:t>
      </w:r>
      <w:proofErr w:type="spellStart"/>
      <w:r w:rsidRPr="005534B7">
        <w:rPr>
          <w:rFonts w:ascii="Times New Roman" w:hAnsi="Times New Roman" w:cs="Times New Roman"/>
        </w:rPr>
        <w:t>eventuali</w:t>
      </w:r>
      <w:proofErr w:type="spellEnd"/>
      <w:r w:rsidRPr="005534B7">
        <w:rPr>
          <w:rFonts w:ascii="Times New Roman" w:hAnsi="Times New Roman" w:cs="Times New Roman"/>
        </w:rPr>
        <w:t xml:space="preserve"> </w:t>
      </w:r>
      <w:proofErr w:type="spellStart"/>
      <w:r w:rsidRPr="005534B7">
        <w:rPr>
          <w:rFonts w:ascii="Times New Roman" w:hAnsi="Times New Roman" w:cs="Times New Roman"/>
        </w:rPr>
        <w:t>variazioni</w:t>
      </w:r>
      <w:proofErr w:type="spellEnd"/>
      <w:r w:rsidRPr="005534B7">
        <w:rPr>
          <w:rFonts w:ascii="Times New Roman" w:hAnsi="Times New Roman" w:cs="Times New Roman"/>
        </w:rPr>
        <w:t xml:space="preserve"> </w:t>
      </w:r>
      <w:proofErr w:type="spellStart"/>
      <w:r w:rsidRPr="005534B7">
        <w:rPr>
          <w:rFonts w:ascii="Times New Roman" w:hAnsi="Times New Roman" w:cs="Times New Roman"/>
        </w:rPr>
        <w:t>che</w:t>
      </w:r>
      <w:proofErr w:type="spellEnd"/>
      <w:r w:rsidRPr="005534B7">
        <w:rPr>
          <w:rFonts w:ascii="Times New Roman" w:hAnsi="Times New Roman" w:cs="Times New Roman"/>
        </w:rPr>
        <w:t xml:space="preserve"> </w:t>
      </w:r>
      <w:proofErr w:type="spellStart"/>
      <w:r w:rsidRPr="005534B7">
        <w:rPr>
          <w:rFonts w:ascii="Times New Roman" w:hAnsi="Times New Roman" w:cs="Times New Roman"/>
        </w:rPr>
        <w:t>dovessero</w:t>
      </w:r>
      <w:proofErr w:type="spellEnd"/>
      <w:r w:rsidRPr="005534B7">
        <w:rPr>
          <w:rFonts w:ascii="Times New Roman" w:hAnsi="Times New Roman" w:cs="Times New Roman"/>
        </w:rPr>
        <w:t xml:space="preserve"> </w:t>
      </w:r>
      <w:proofErr w:type="spellStart"/>
      <w:r w:rsidRPr="005534B7">
        <w:rPr>
          <w:rFonts w:ascii="Times New Roman" w:hAnsi="Times New Roman" w:cs="Times New Roman"/>
        </w:rPr>
        <w:t>intervenire</w:t>
      </w:r>
      <w:proofErr w:type="spellEnd"/>
      <w:r w:rsidRPr="005534B7">
        <w:rPr>
          <w:rFonts w:ascii="Times New Roman" w:hAnsi="Times New Roman" w:cs="Times New Roman"/>
        </w:rPr>
        <w:t xml:space="preserve"> </w:t>
      </w:r>
      <w:proofErr w:type="spellStart"/>
      <w:r w:rsidRPr="005534B7">
        <w:rPr>
          <w:rFonts w:ascii="Times New Roman" w:hAnsi="Times New Roman" w:cs="Times New Roman"/>
        </w:rPr>
        <w:t>nel</w:t>
      </w:r>
      <w:proofErr w:type="spellEnd"/>
      <w:r w:rsidRPr="005534B7">
        <w:rPr>
          <w:rFonts w:ascii="Times New Roman" w:hAnsi="Times New Roman" w:cs="Times New Roman"/>
        </w:rPr>
        <w:t xml:space="preserve"> </w:t>
      </w:r>
      <w:proofErr w:type="spellStart"/>
      <w:r w:rsidRPr="005534B7">
        <w:rPr>
          <w:rFonts w:ascii="Times New Roman" w:hAnsi="Times New Roman" w:cs="Times New Roman"/>
        </w:rPr>
        <w:t>corso</w:t>
      </w:r>
      <w:proofErr w:type="spellEnd"/>
      <w:r w:rsidRPr="005534B7">
        <w:rPr>
          <w:rFonts w:ascii="Times New Roman" w:hAnsi="Times New Roman" w:cs="Times New Roman"/>
        </w:rPr>
        <w:t xml:space="preserve"> </w:t>
      </w:r>
      <w:proofErr w:type="spellStart"/>
      <w:r w:rsidRPr="005534B7">
        <w:rPr>
          <w:rFonts w:ascii="Times New Roman" w:hAnsi="Times New Roman" w:cs="Times New Roman"/>
        </w:rPr>
        <w:t>dello</w:t>
      </w:r>
      <w:proofErr w:type="spellEnd"/>
      <w:r w:rsidRPr="005534B7">
        <w:rPr>
          <w:rFonts w:ascii="Times New Roman" w:hAnsi="Times New Roman" w:cs="Times New Roman"/>
        </w:rPr>
        <w:t xml:space="preserve"> </w:t>
      </w:r>
      <w:proofErr w:type="spellStart"/>
      <w:r w:rsidRPr="005534B7">
        <w:rPr>
          <w:rFonts w:ascii="Times New Roman" w:hAnsi="Times New Roman" w:cs="Times New Roman"/>
        </w:rPr>
        <w:t>svolgimento</w:t>
      </w:r>
      <w:proofErr w:type="spellEnd"/>
      <w:r w:rsidRPr="005534B7">
        <w:rPr>
          <w:rFonts w:ascii="Times New Roman" w:hAnsi="Times New Roman" w:cs="Times New Roman"/>
        </w:rPr>
        <w:t xml:space="preserve"> </w:t>
      </w:r>
      <w:proofErr w:type="spellStart"/>
      <w:r w:rsidRPr="005534B7">
        <w:rPr>
          <w:rFonts w:ascii="Times New Roman" w:hAnsi="Times New Roman" w:cs="Times New Roman"/>
        </w:rPr>
        <w:t>dell’incarico</w:t>
      </w:r>
      <w:proofErr w:type="spellEnd"/>
      <w:r w:rsidRPr="005534B7">
        <w:rPr>
          <w:rFonts w:ascii="Times New Roman" w:hAnsi="Times New Roman" w:cs="Times New Roman"/>
        </w:rPr>
        <w:t>;</w:t>
      </w:r>
    </w:p>
    <w:p w14:paraId="38265845" w14:textId="77777777" w:rsidR="005534B7" w:rsidRPr="005534B7" w:rsidRDefault="005534B7" w:rsidP="005534B7">
      <w:pPr>
        <w:pStyle w:val="Comma"/>
        <w:numPr>
          <w:ilvl w:val="0"/>
          <w:numId w:val="10"/>
        </w:numPr>
        <w:spacing w:before="120" w:after="120" w:line="276" w:lineRule="auto"/>
        <w:ind w:left="709"/>
        <w:rPr>
          <w:rFonts w:ascii="Times New Roman" w:hAnsi="Times New Roman" w:cs="Times New Roman"/>
        </w:rPr>
      </w:pPr>
      <w:r w:rsidRPr="005534B7">
        <w:rPr>
          <w:rFonts w:ascii="Times New Roman" w:hAnsi="Times New Roman" w:cs="Times New Roman"/>
        </w:rPr>
        <w:t xml:space="preserve">di </w:t>
      </w:r>
      <w:proofErr w:type="spellStart"/>
      <w:r w:rsidRPr="005534B7">
        <w:rPr>
          <w:rFonts w:ascii="Times New Roman" w:hAnsi="Times New Roman" w:cs="Times New Roman"/>
        </w:rPr>
        <w:t>impegnarsi</w:t>
      </w:r>
      <w:proofErr w:type="spellEnd"/>
      <w:r w:rsidRPr="005534B7">
        <w:rPr>
          <w:rFonts w:ascii="Times New Roman" w:hAnsi="Times New Roman" w:cs="Times New Roman"/>
        </w:rPr>
        <w:t xml:space="preserve"> </w:t>
      </w:r>
      <w:proofErr w:type="spellStart"/>
      <w:r w:rsidRPr="005534B7">
        <w:rPr>
          <w:rFonts w:ascii="Times New Roman" w:hAnsi="Times New Roman" w:cs="Times New Roman"/>
        </w:rPr>
        <w:t>altresì</w:t>
      </w:r>
      <w:proofErr w:type="spellEnd"/>
      <w:r w:rsidRPr="005534B7">
        <w:rPr>
          <w:rFonts w:ascii="Times New Roman" w:hAnsi="Times New Roman" w:cs="Times New Roman"/>
        </w:rPr>
        <w:t xml:space="preserve"> a </w:t>
      </w:r>
      <w:proofErr w:type="spellStart"/>
      <w:r w:rsidRPr="005534B7">
        <w:rPr>
          <w:rFonts w:ascii="Times New Roman" w:hAnsi="Times New Roman" w:cs="Times New Roman"/>
        </w:rPr>
        <w:t>comunicare</w:t>
      </w:r>
      <w:proofErr w:type="spellEnd"/>
      <w:r w:rsidRPr="005534B7">
        <w:rPr>
          <w:rFonts w:ascii="Times New Roman" w:hAnsi="Times New Roman" w:cs="Times New Roman"/>
        </w:rPr>
        <w:t xml:space="preserve"> </w:t>
      </w:r>
      <w:proofErr w:type="spellStart"/>
      <w:r w:rsidRPr="005534B7">
        <w:rPr>
          <w:rFonts w:ascii="Times New Roman" w:hAnsi="Times New Roman" w:cs="Times New Roman"/>
        </w:rPr>
        <w:t>all’Istituzione</w:t>
      </w:r>
      <w:proofErr w:type="spellEnd"/>
      <w:r w:rsidRPr="005534B7">
        <w:rPr>
          <w:rFonts w:ascii="Times New Roman" w:hAnsi="Times New Roman" w:cs="Times New Roman"/>
        </w:rPr>
        <w:t xml:space="preserve"> </w:t>
      </w:r>
      <w:proofErr w:type="spellStart"/>
      <w:r w:rsidRPr="005534B7">
        <w:rPr>
          <w:rFonts w:ascii="Times New Roman" w:hAnsi="Times New Roman" w:cs="Times New Roman"/>
        </w:rPr>
        <w:t>scolastica</w:t>
      </w:r>
      <w:proofErr w:type="spellEnd"/>
      <w:r w:rsidRPr="005534B7">
        <w:rPr>
          <w:rFonts w:ascii="Times New Roman" w:hAnsi="Times New Roman" w:cs="Times New Roman"/>
        </w:rPr>
        <w:t xml:space="preserve"> </w:t>
      </w:r>
      <w:proofErr w:type="spellStart"/>
      <w:r w:rsidRPr="005534B7">
        <w:rPr>
          <w:rFonts w:ascii="Times New Roman" w:hAnsi="Times New Roman" w:cs="Times New Roman"/>
        </w:rPr>
        <w:t>qualsiasi</w:t>
      </w:r>
      <w:proofErr w:type="spellEnd"/>
      <w:r w:rsidRPr="005534B7">
        <w:rPr>
          <w:rFonts w:ascii="Times New Roman" w:hAnsi="Times New Roman" w:cs="Times New Roman"/>
        </w:rPr>
        <w:t xml:space="preserve"> </w:t>
      </w:r>
      <w:proofErr w:type="spellStart"/>
      <w:r w:rsidRPr="005534B7">
        <w:rPr>
          <w:rFonts w:ascii="Times New Roman" w:hAnsi="Times New Roman" w:cs="Times New Roman"/>
        </w:rPr>
        <w:t>altra</w:t>
      </w:r>
      <w:proofErr w:type="spellEnd"/>
      <w:r w:rsidRPr="005534B7">
        <w:rPr>
          <w:rFonts w:ascii="Times New Roman" w:hAnsi="Times New Roman" w:cs="Times New Roman"/>
        </w:rPr>
        <w:t xml:space="preserve"> </w:t>
      </w:r>
      <w:proofErr w:type="spellStart"/>
      <w:r w:rsidRPr="005534B7">
        <w:rPr>
          <w:rFonts w:ascii="Times New Roman" w:hAnsi="Times New Roman" w:cs="Times New Roman"/>
        </w:rPr>
        <w:t>circostanza</w:t>
      </w:r>
      <w:proofErr w:type="spellEnd"/>
      <w:r w:rsidRPr="005534B7">
        <w:rPr>
          <w:rFonts w:ascii="Times New Roman" w:hAnsi="Times New Roman" w:cs="Times New Roman"/>
        </w:rPr>
        <w:t xml:space="preserve"> </w:t>
      </w:r>
      <w:proofErr w:type="spellStart"/>
      <w:r w:rsidRPr="005534B7">
        <w:rPr>
          <w:rFonts w:ascii="Times New Roman" w:hAnsi="Times New Roman" w:cs="Times New Roman"/>
        </w:rPr>
        <w:t>sopravvenuta</w:t>
      </w:r>
      <w:proofErr w:type="spellEnd"/>
      <w:r w:rsidRPr="005534B7">
        <w:rPr>
          <w:rFonts w:ascii="Times New Roman" w:hAnsi="Times New Roman" w:cs="Times New Roman"/>
        </w:rPr>
        <w:t xml:space="preserve"> di </w:t>
      </w:r>
      <w:proofErr w:type="spellStart"/>
      <w:r w:rsidRPr="005534B7">
        <w:rPr>
          <w:rFonts w:ascii="Times New Roman" w:hAnsi="Times New Roman" w:cs="Times New Roman"/>
        </w:rPr>
        <w:t>carattere</w:t>
      </w:r>
      <w:proofErr w:type="spellEnd"/>
      <w:r w:rsidRPr="005534B7">
        <w:rPr>
          <w:rFonts w:ascii="Times New Roman" w:hAnsi="Times New Roman" w:cs="Times New Roman"/>
        </w:rPr>
        <w:t xml:space="preserve"> </w:t>
      </w:r>
      <w:proofErr w:type="spellStart"/>
      <w:r w:rsidRPr="005534B7">
        <w:rPr>
          <w:rFonts w:ascii="Times New Roman" w:hAnsi="Times New Roman" w:cs="Times New Roman"/>
        </w:rPr>
        <w:t>ostativo</w:t>
      </w:r>
      <w:proofErr w:type="spellEnd"/>
      <w:r w:rsidRPr="005534B7">
        <w:rPr>
          <w:rFonts w:ascii="Times New Roman" w:hAnsi="Times New Roman" w:cs="Times New Roman"/>
        </w:rPr>
        <w:t xml:space="preserve"> </w:t>
      </w:r>
      <w:proofErr w:type="spellStart"/>
      <w:r w:rsidRPr="005534B7">
        <w:rPr>
          <w:rFonts w:ascii="Times New Roman" w:hAnsi="Times New Roman" w:cs="Times New Roman"/>
        </w:rPr>
        <w:t>rispetto</w:t>
      </w:r>
      <w:proofErr w:type="spellEnd"/>
      <w:r w:rsidRPr="005534B7">
        <w:rPr>
          <w:rFonts w:ascii="Times New Roman" w:hAnsi="Times New Roman" w:cs="Times New Roman"/>
        </w:rPr>
        <w:t xml:space="preserve"> </w:t>
      </w:r>
      <w:proofErr w:type="spellStart"/>
      <w:r w:rsidRPr="005534B7">
        <w:rPr>
          <w:rFonts w:ascii="Times New Roman" w:hAnsi="Times New Roman" w:cs="Times New Roman"/>
        </w:rPr>
        <w:t>all’espletamento</w:t>
      </w:r>
      <w:proofErr w:type="spellEnd"/>
      <w:r w:rsidRPr="005534B7">
        <w:rPr>
          <w:rFonts w:ascii="Times New Roman" w:hAnsi="Times New Roman" w:cs="Times New Roman"/>
        </w:rPr>
        <w:t xml:space="preserve"> </w:t>
      </w:r>
      <w:proofErr w:type="spellStart"/>
      <w:r w:rsidRPr="005534B7">
        <w:rPr>
          <w:rFonts w:ascii="Times New Roman" w:hAnsi="Times New Roman" w:cs="Times New Roman"/>
        </w:rPr>
        <w:t>dell’incarico</w:t>
      </w:r>
      <w:proofErr w:type="spellEnd"/>
      <w:r w:rsidRPr="005534B7">
        <w:rPr>
          <w:rFonts w:ascii="Times New Roman" w:hAnsi="Times New Roman" w:cs="Times New Roman"/>
        </w:rPr>
        <w:t>;</w:t>
      </w:r>
    </w:p>
    <w:p w14:paraId="3215253C" w14:textId="77777777" w:rsidR="005534B7" w:rsidRPr="005534B7" w:rsidRDefault="005534B7" w:rsidP="005534B7">
      <w:pPr>
        <w:pStyle w:val="Comma"/>
        <w:numPr>
          <w:ilvl w:val="0"/>
          <w:numId w:val="10"/>
        </w:numPr>
        <w:spacing w:before="120" w:after="120" w:line="276" w:lineRule="auto"/>
        <w:ind w:left="709"/>
        <w:rPr>
          <w:rFonts w:ascii="Times New Roman" w:hAnsi="Times New Roman" w:cs="Times New Roman"/>
        </w:rPr>
      </w:pPr>
      <w:proofErr w:type="gramStart"/>
      <w:r w:rsidRPr="005534B7">
        <w:rPr>
          <w:rFonts w:ascii="Times New Roman" w:hAnsi="Times New Roman" w:cs="Times New Roman"/>
        </w:rPr>
        <w:t>di</w:t>
      </w:r>
      <w:proofErr w:type="gramEnd"/>
      <w:r w:rsidRPr="005534B7">
        <w:rPr>
          <w:rFonts w:ascii="Times New Roman" w:hAnsi="Times New Roman" w:cs="Times New Roman"/>
        </w:rPr>
        <w:t xml:space="preserve"> </w:t>
      </w:r>
      <w:proofErr w:type="spellStart"/>
      <w:r w:rsidRPr="005534B7">
        <w:rPr>
          <w:rFonts w:ascii="Times New Roman" w:hAnsi="Times New Roman" w:cs="Times New Roman"/>
        </w:rPr>
        <w:t>essere</w:t>
      </w:r>
      <w:proofErr w:type="spellEnd"/>
      <w:r w:rsidRPr="005534B7">
        <w:rPr>
          <w:rFonts w:ascii="Times New Roman" w:hAnsi="Times New Roman" w:cs="Times New Roman"/>
        </w:rPr>
        <w:t xml:space="preserve"> </w:t>
      </w:r>
      <w:proofErr w:type="spellStart"/>
      <w:r w:rsidRPr="005534B7">
        <w:rPr>
          <w:rFonts w:ascii="Times New Roman" w:hAnsi="Times New Roman" w:cs="Times New Roman"/>
        </w:rPr>
        <w:t>stato</w:t>
      </w:r>
      <w:proofErr w:type="spellEnd"/>
      <w:r w:rsidRPr="005534B7">
        <w:rPr>
          <w:rFonts w:ascii="Times New Roman" w:hAnsi="Times New Roman" w:cs="Times New Roman"/>
        </w:rPr>
        <w:t xml:space="preserve"> </w:t>
      </w:r>
      <w:proofErr w:type="spellStart"/>
      <w:r w:rsidRPr="005534B7">
        <w:rPr>
          <w:rFonts w:ascii="Times New Roman" w:hAnsi="Times New Roman" w:cs="Times New Roman"/>
        </w:rPr>
        <w:t>informato</w:t>
      </w:r>
      <w:proofErr w:type="spellEnd"/>
      <w:r w:rsidRPr="005534B7">
        <w:rPr>
          <w:rFonts w:ascii="Times New Roman" w:hAnsi="Times New Roman" w:cs="Times New Roman"/>
        </w:rPr>
        <w:t xml:space="preserve">/a, </w:t>
      </w:r>
      <w:proofErr w:type="spellStart"/>
      <w:r w:rsidRPr="005534B7">
        <w:rPr>
          <w:rFonts w:ascii="Times New Roman" w:hAnsi="Times New Roman" w:cs="Times New Roman"/>
        </w:rPr>
        <w:t>ai</w:t>
      </w:r>
      <w:proofErr w:type="spellEnd"/>
      <w:r w:rsidRPr="005534B7">
        <w:rPr>
          <w:rFonts w:ascii="Times New Roman" w:hAnsi="Times New Roman" w:cs="Times New Roman"/>
        </w:rPr>
        <w:t xml:space="preserve"> </w:t>
      </w:r>
      <w:proofErr w:type="spellStart"/>
      <w:r w:rsidRPr="005534B7">
        <w:rPr>
          <w:rFonts w:ascii="Times New Roman" w:hAnsi="Times New Roman" w:cs="Times New Roman"/>
        </w:rPr>
        <w:t>sensi</w:t>
      </w:r>
      <w:proofErr w:type="spellEnd"/>
      <w:r w:rsidRPr="005534B7">
        <w:rPr>
          <w:rFonts w:ascii="Times New Roman" w:hAnsi="Times New Roman" w:cs="Times New Roman"/>
        </w:rPr>
        <w:t xml:space="preserve"> </w:t>
      </w:r>
      <w:proofErr w:type="spellStart"/>
      <w:r w:rsidRPr="005534B7">
        <w:rPr>
          <w:rFonts w:ascii="Times New Roman" w:hAnsi="Times New Roman" w:cs="Times New Roman"/>
        </w:rPr>
        <w:t>dell’art</w:t>
      </w:r>
      <w:proofErr w:type="spellEnd"/>
      <w:r w:rsidRPr="005534B7">
        <w:rPr>
          <w:rFonts w:ascii="Times New Roman" w:hAnsi="Times New Roman" w:cs="Times New Roman"/>
        </w:rPr>
        <w:t xml:space="preserve">. </w:t>
      </w:r>
      <w:proofErr w:type="gramStart"/>
      <w:r w:rsidRPr="005534B7">
        <w:rPr>
          <w:rFonts w:ascii="Times New Roman" w:hAnsi="Times New Roman" w:cs="Times New Roman"/>
        </w:rPr>
        <w:t xml:space="preserve">13 del </w:t>
      </w:r>
      <w:proofErr w:type="spellStart"/>
      <w:r w:rsidRPr="005534B7">
        <w:rPr>
          <w:rFonts w:ascii="Times New Roman" w:hAnsi="Times New Roman" w:cs="Times New Roman"/>
        </w:rPr>
        <w:t>Regolamento</w:t>
      </w:r>
      <w:proofErr w:type="spellEnd"/>
      <w:r w:rsidRPr="005534B7">
        <w:rPr>
          <w:rFonts w:ascii="Times New Roman" w:hAnsi="Times New Roman" w:cs="Times New Roman"/>
        </w:rPr>
        <w:t xml:space="preserve"> (UE) 2016/679 del </w:t>
      </w:r>
      <w:proofErr w:type="spellStart"/>
      <w:r w:rsidRPr="005534B7">
        <w:rPr>
          <w:rFonts w:ascii="Times New Roman" w:hAnsi="Times New Roman" w:cs="Times New Roman"/>
        </w:rPr>
        <w:t>Parlamento</w:t>
      </w:r>
      <w:proofErr w:type="spellEnd"/>
      <w:r w:rsidRPr="005534B7">
        <w:rPr>
          <w:rFonts w:ascii="Times New Roman" w:hAnsi="Times New Roman" w:cs="Times New Roman"/>
        </w:rPr>
        <w:t xml:space="preserve"> </w:t>
      </w:r>
      <w:proofErr w:type="spellStart"/>
      <w:r w:rsidRPr="005534B7">
        <w:rPr>
          <w:rFonts w:ascii="Times New Roman" w:hAnsi="Times New Roman" w:cs="Times New Roman"/>
        </w:rPr>
        <w:t>europeo</w:t>
      </w:r>
      <w:proofErr w:type="spellEnd"/>
      <w:r w:rsidRPr="005534B7">
        <w:rPr>
          <w:rFonts w:ascii="Times New Roman" w:hAnsi="Times New Roman" w:cs="Times New Roman"/>
        </w:rPr>
        <w:t xml:space="preserve"> e del </w:t>
      </w:r>
      <w:proofErr w:type="spellStart"/>
      <w:r w:rsidRPr="005534B7">
        <w:rPr>
          <w:rFonts w:ascii="Times New Roman" w:hAnsi="Times New Roman" w:cs="Times New Roman"/>
        </w:rPr>
        <w:t>Consiglio</w:t>
      </w:r>
      <w:proofErr w:type="spellEnd"/>
      <w:r w:rsidRPr="005534B7">
        <w:rPr>
          <w:rFonts w:ascii="Times New Roman" w:hAnsi="Times New Roman" w:cs="Times New Roman"/>
        </w:rPr>
        <w:t xml:space="preserve"> del 27 </w:t>
      </w:r>
      <w:proofErr w:type="spellStart"/>
      <w:r w:rsidRPr="005534B7">
        <w:rPr>
          <w:rFonts w:ascii="Times New Roman" w:hAnsi="Times New Roman" w:cs="Times New Roman"/>
        </w:rPr>
        <w:t>aprile</w:t>
      </w:r>
      <w:proofErr w:type="spellEnd"/>
      <w:r w:rsidRPr="005534B7">
        <w:rPr>
          <w:rFonts w:ascii="Times New Roman" w:hAnsi="Times New Roman" w:cs="Times New Roman"/>
        </w:rPr>
        <w:t xml:space="preserve"> 2016 e del </w:t>
      </w:r>
      <w:proofErr w:type="spellStart"/>
      <w:r w:rsidRPr="005534B7">
        <w:rPr>
          <w:rFonts w:ascii="Times New Roman" w:hAnsi="Times New Roman" w:cs="Times New Roman"/>
        </w:rPr>
        <w:t>decreto</w:t>
      </w:r>
      <w:proofErr w:type="spellEnd"/>
      <w:r w:rsidRPr="005534B7">
        <w:rPr>
          <w:rFonts w:ascii="Times New Roman" w:hAnsi="Times New Roman" w:cs="Times New Roman"/>
        </w:rPr>
        <w:t xml:space="preserve"> </w:t>
      </w:r>
      <w:proofErr w:type="spellStart"/>
      <w:r w:rsidRPr="005534B7">
        <w:rPr>
          <w:rFonts w:ascii="Times New Roman" w:hAnsi="Times New Roman" w:cs="Times New Roman"/>
        </w:rPr>
        <w:t>legislativo</w:t>
      </w:r>
      <w:proofErr w:type="spellEnd"/>
      <w:r w:rsidRPr="005534B7">
        <w:rPr>
          <w:rFonts w:ascii="Times New Roman" w:hAnsi="Times New Roman" w:cs="Times New Roman"/>
        </w:rPr>
        <w:t xml:space="preserve"> 30 </w:t>
      </w:r>
      <w:proofErr w:type="spellStart"/>
      <w:r w:rsidRPr="005534B7">
        <w:rPr>
          <w:rFonts w:ascii="Times New Roman" w:hAnsi="Times New Roman" w:cs="Times New Roman"/>
        </w:rPr>
        <w:t>giugno</w:t>
      </w:r>
      <w:proofErr w:type="spellEnd"/>
      <w:r w:rsidRPr="005534B7">
        <w:rPr>
          <w:rFonts w:ascii="Times New Roman" w:hAnsi="Times New Roman" w:cs="Times New Roman"/>
        </w:rPr>
        <w:t xml:space="preserve"> 2003, n. 196, circa </w:t>
      </w:r>
      <w:proofErr w:type="spellStart"/>
      <w:r w:rsidRPr="005534B7">
        <w:rPr>
          <w:rFonts w:ascii="Times New Roman" w:hAnsi="Times New Roman" w:cs="Times New Roman"/>
        </w:rPr>
        <w:t>il</w:t>
      </w:r>
      <w:proofErr w:type="spellEnd"/>
      <w:r w:rsidRPr="005534B7">
        <w:rPr>
          <w:rFonts w:ascii="Times New Roman" w:hAnsi="Times New Roman" w:cs="Times New Roman"/>
        </w:rPr>
        <w:t xml:space="preserve"> </w:t>
      </w:r>
      <w:proofErr w:type="spellStart"/>
      <w:r w:rsidRPr="005534B7">
        <w:rPr>
          <w:rFonts w:ascii="Times New Roman" w:hAnsi="Times New Roman" w:cs="Times New Roman"/>
        </w:rPr>
        <w:t>trattamento</w:t>
      </w:r>
      <w:proofErr w:type="spellEnd"/>
      <w:r w:rsidRPr="005534B7">
        <w:rPr>
          <w:rFonts w:ascii="Times New Roman" w:hAnsi="Times New Roman" w:cs="Times New Roman"/>
        </w:rPr>
        <w:t xml:space="preserve"> </w:t>
      </w:r>
      <w:proofErr w:type="spellStart"/>
      <w:r w:rsidRPr="005534B7">
        <w:rPr>
          <w:rFonts w:ascii="Times New Roman" w:hAnsi="Times New Roman" w:cs="Times New Roman"/>
        </w:rPr>
        <w:t>dei</w:t>
      </w:r>
      <w:proofErr w:type="spellEnd"/>
      <w:r w:rsidRPr="005534B7">
        <w:rPr>
          <w:rFonts w:ascii="Times New Roman" w:hAnsi="Times New Roman" w:cs="Times New Roman"/>
        </w:rPr>
        <w:t xml:space="preserve"> </w:t>
      </w:r>
      <w:proofErr w:type="spellStart"/>
      <w:r w:rsidRPr="005534B7">
        <w:rPr>
          <w:rFonts w:ascii="Times New Roman" w:hAnsi="Times New Roman" w:cs="Times New Roman"/>
        </w:rPr>
        <w:t>dati</w:t>
      </w:r>
      <w:proofErr w:type="spellEnd"/>
      <w:r w:rsidRPr="005534B7">
        <w:rPr>
          <w:rFonts w:ascii="Times New Roman" w:hAnsi="Times New Roman" w:cs="Times New Roman"/>
        </w:rPr>
        <w:t xml:space="preserve"> </w:t>
      </w:r>
      <w:proofErr w:type="spellStart"/>
      <w:r w:rsidRPr="005534B7">
        <w:rPr>
          <w:rFonts w:ascii="Times New Roman" w:hAnsi="Times New Roman" w:cs="Times New Roman"/>
        </w:rPr>
        <w:t>personali</w:t>
      </w:r>
      <w:proofErr w:type="spellEnd"/>
      <w:r w:rsidRPr="005534B7">
        <w:rPr>
          <w:rFonts w:ascii="Times New Roman" w:hAnsi="Times New Roman" w:cs="Times New Roman"/>
        </w:rPr>
        <w:t xml:space="preserve"> </w:t>
      </w:r>
      <w:proofErr w:type="spellStart"/>
      <w:r w:rsidRPr="005534B7">
        <w:rPr>
          <w:rFonts w:ascii="Times New Roman" w:hAnsi="Times New Roman" w:cs="Times New Roman"/>
        </w:rPr>
        <w:t>raccolti</w:t>
      </w:r>
      <w:proofErr w:type="spellEnd"/>
      <w:r w:rsidRPr="005534B7">
        <w:rPr>
          <w:rFonts w:ascii="Times New Roman" w:hAnsi="Times New Roman" w:cs="Times New Roman"/>
        </w:rPr>
        <w:t xml:space="preserve"> e, in </w:t>
      </w:r>
      <w:proofErr w:type="spellStart"/>
      <w:r w:rsidRPr="005534B7">
        <w:rPr>
          <w:rFonts w:ascii="Times New Roman" w:hAnsi="Times New Roman" w:cs="Times New Roman"/>
        </w:rPr>
        <w:t>particolare</w:t>
      </w:r>
      <w:proofErr w:type="spellEnd"/>
      <w:r w:rsidRPr="005534B7">
        <w:rPr>
          <w:rFonts w:ascii="Times New Roman" w:hAnsi="Times New Roman" w:cs="Times New Roman"/>
        </w:rPr>
        <w:t xml:space="preserve">, </w:t>
      </w:r>
      <w:proofErr w:type="spellStart"/>
      <w:r w:rsidRPr="005534B7">
        <w:rPr>
          <w:rFonts w:ascii="Times New Roman" w:hAnsi="Times New Roman" w:cs="Times New Roman"/>
        </w:rPr>
        <w:t>che</w:t>
      </w:r>
      <w:proofErr w:type="spellEnd"/>
      <w:r w:rsidRPr="005534B7">
        <w:rPr>
          <w:rFonts w:ascii="Times New Roman" w:hAnsi="Times New Roman" w:cs="Times New Roman"/>
        </w:rPr>
        <w:t xml:space="preserve"> </w:t>
      </w:r>
      <w:proofErr w:type="spellStart"/>
      <w:r w:rsidRPr="005534B7">
        <w:rPr>
          <w:rFonts w:ascii="Times New Roman" w:hAnsi="Times New Roman" w:cs="Times New Roman"/>
        </w:rPr>
        <w:t>tali</w:t>
      </w:r>
      <w:proofErr w:type="spellEnd"/>
      <w:r w:rsidRPr="005534B7">
        <w:rPr>
          <w:rFonts w:ascii="Times New Roman" w:hAnsi="Times New Roman" w:cs="Times New Roman"/>
        </w:rPr>
        <w:t xml:space="preserve"> </w:t>
      </w:r>
      <w:proofErr w:type="spellStart"/>
      <w:r w:rsidRPr="005534B7">
        <w:rPr>
          <w:rFonts w:ascii="Times New Roman" w:hAnsi="Times New Roman" w:cs="Times New Roman"/>
        </w:rPr>
        <w:t>dati</w:t>
      </w:r>
      <w:proofErr w:type="spellEnd"/>
      <w:r w:rsidRPr="005534B7">
        <w:rPr>
          <w:rFonts w:ascii="Times New Roman" w:hAnsi="Times New Roman" w:cs="Times New Roman"/>
        </w:rPr>
        <w:t xml:space="preserve"> </w:t>
      </w:r>
      <w:proofErr w:type="spellStart"/>
      <w:r w:rsidRPr="005534B7">
        <w:rPr>
          <w:rFonts w:ascii="Times New Roman" w:hAnsi="Times New Roman" w:cs="Times New Roman"/>
        </w:rPr>
        <w:t>saranno</w:t>
      </w:r>
      <w:proofErr w:type="spellEnd"/>
      <w:r w:rsidRPr="005534B7">
        <w:rPr>
          <w:rFonts w:ascii="Times New Roman" w:hAnsi="Times New Roman" w:cs="Times New Roman"/>
        </w:rPr>
        <w:t xml:space="preserve"> </w:t>
      </w:r>
      <w:proofErr w:type="spellStart"/>
      <w:r w:rsidRPr="005534B7">
        <w:rPr>
          <w:rFonts w:ascii="Times New Roman" w:hAnsi="Times New Roman" w:cs="Times New Roman"/>
        </w:rPr>
        <w:t>trattati</w:t>
      </w:r>
      <w:proofErr w:type="spellEnd"/>
      <w:r w:rsidRPr="005534B7">
        <w:rPr>
          <w:rFonts w:ascii="Times New Roman" w:hAnsi="Times New Roman" w:cs="Times New Roman"/>
        </w:rPr>
        <w:t xml:space="preserve">, </w:t>
      </w:r>
      <w:proofErr w:type="spellStart"/>
      <w:r w:rsidRPr="005534B7">
        <w:rPr>
          <w:rFonts w:ascii="Times New Roman" w:hAnsi="Times New Roman" w:cs="Times New Roman"/>
        </w:rPr>
        <w:t>anche</w:t>
      </w:r>
      <w:proofErr w:type="spellEnd"/>
      <w:r w:rsidRPr="005534B7">
        <w:rPr>
          <w:rFonts w:ascii="Times New Roman" w:hAnsi="Times New Roman" w:cs="Times New Roman"/>
        </w:rPr>
        <w:t xml:space="preserve"> con </w:t>
      </w:r>
      <w:proofErr w:type="spellStart"/>
      <w:r w:rsidRPr="005534B7">
        <w:rPr>
          <w:rFonts w:ascii="Times New Roman" w:hAnsi="Times New Roman" w:cs="Times New Roman"/>
        </w:rPr>
        <w:t>strumenti</w:t>
      </w:r>
      <w:proofErr w:type="spellEnd"/>
      <w:r w:rsidRPr="005534B7">
        <w:rPr>
          <w:rFonts w:ascii="Times New Roman" w:hAnsi="Times New Roman" w:cs="Times New Roman"/>
        </w:rPr>
        <w:t xml:space="preserve"> </w:t>
      </w:r>
      <w:proofErr w:type="spellStart"/>
      <w:r w:rsidRPr="005534B7">
        <w:rPr>
          <w:rFonts w:ascii="Times New Roman" w:hAnsi="Times New Roman" w:cs="Times New Roman"/>
        </w:rPr>
        <w:t>informatici</w:t>
      </w:r>
      <w:proofErr w:type="spellEnd"/>
      <w:r w:rsidRPr="005534B7">
        <w:rPr>
          <w:rFonts w:ascii="Times New Roman" w:hAnsi="Times New Roman" w:cs="Times New Roman"/>
        </w:rPr>
        <w:t xml:space="preserve">, </w:t>
      </w:r>
      <w:proofErr w:type="spellStart"/>
      <w:r w:rsidRPr="005534B7">
        <w:rPr>
          <w:rFonts w:ascii="Times New Roman" w:hAnsi="Times New Roman" w:cs="Times New Roman"/>
        </w:rPr>
        <w:t>esclusivamente</w:t>
      </w:r>
      <w:proofErr w:type="spellEnd"/>
      <w:r w:rsidRPr="005534B7">
        <w:rPr>
          <w:rFonts w:ascii="Times New Roman" w:hAnsi="Times New Roman" w:cs="Times New Roman"/>
        </w:rPr>
        <w:t xml:space="preserve"> per le </w:t>
      </w:r>
      <w:proofErr w:type="spellStart"/>
      <w:r w:rsidRPr="005534B7">
        <w:rPr>
          <w:rFonts w:ascii="Times New Roman" w:hAnsi="Times New Roman" w:cs="Times New Roman"/>
        </w:rPr>
        <w:t>finalità</w:t>
      </w:r>
      <w:proofErr w:type="spellEnd"/>
      <w:r w:rsidRPr="005534B7">
        <w:rPr>
          <w:rFonts w:ascii="Times New Roman" w:hAnsi="Times New Roman" w:cs="Times New Roman"/>
        </w:rPr>
        <w:t xml:space="preserve"> per le </w:t>
      </w:r>
      <w:proofErr w:type="spellStart"/>
      <w:r w:rsidRPr="005534B7">
        <w:rPr>
          <w:rFonts w:ascii="Times New Roman" w:hAnsi="Times New Roman" w:cs="Times New Roman"/>
        </w:rPr>
        <w:t>quali</w:t>
      </w:r>
      <w:proofErr w:type="spellEnd"/>
      <w:r w:rsidRPr="005534B7">
        <w:rPr>
          <w:rFonts w:ascii="Times New Roman" w:hAnsi="Times New Roman" w:cs="Times New Roman"/>
        </w:rPr>
        <w:t xml:space="preserve"> le </w:t>
      </w:r>
      <w:proofErr w:type="spellStart"/>
      <w:r w:rsidRPr="005534B7">
        <w:rPr>
          <w:rFonts w:ascii="Times New Roman" w:hAnsi="Times New Roman" w:cs="Times New Roman"/>
        </w:rPr>
        <w:t>presenti</w:t>
      </w:r>
      <w:proofErr w:type="spellEnd"/>
      <w:r w:rsidRPr="005534B7">
        <w:rPr>
          <w:rFonts w:ascii="Times New Roman" w:hAnsi="Times New Roman" w:cs="Times New Roman"/>
        </w:rPr>
        <w:t xml:space="preserve"> </w:t>
      </w:r>
      <w:proofErr w:type="spellStart"/>
      <w:r w:rsidRPr="005534B7">
        <w:rPr>
          <w:rFonts w:ascii="Times New Roman" w:hAnsi="Times New Roman" w:cs="Times New Roman"/>
        </w:rPr>
        <w:t>dichiarazioni</w:t>
      </w:r>
      <w:proofErr w:type="spellEnd"/>
      <w:r w:rsidRPr="005534B7">
        <w:rPr>
          <w:rFonts w:ascii="Times New Roman" w:hAnsi="Times New Roman" w:cs="Times New Roman"/>
        </w:rPr>
        <w:t xml:space="preserve"> </w:t>
      </w:r>
      <w:proofErr w:type="spellStart"/>
      <w:r w:rsidRPr="005534B7">
        <w:rPr>
          <w:rFonts w:ascii="Times New Roman" w:hAnsi="Times New Roman" w:cs="Times New Roman"/>
        </w:rPr>
        <w:t>vengono</w:t>
      </w:r>
      <w:proofErr w:type="spellEnd"/>
      <w:r w:rsidRPr="005534B7">
        <w:rPr>
          <w:rFonts w:ascii="Times New Roman" w:hAnsi="Times New Roman" w:cs="Times New Roman"/>
        </w:rPr>
        <w:t xml:space="preserve"> rese e </w:t>
      </w:r>
      <w:proofErr w:type="spellStart"/>
      <w:r w:rsidRPr="005534B7">
        <w:rPr>
          <w:rFonts w:ascii="Times New Roman" w:hAnsi="Times New Roman" w:cs="Times New Roman"/>
        </w:rPr>
        <w:t>fornisce</w:t>
      </w:r>
      <w:proofErr w:type="spellEnd"/>
      <w:r w:rsidRPr="005534B7">
        <w:rPr>
          <w:rFonts w:ascii="Times New Roman" w:hAnsi="Times New Roman" w:cs="Times New Roman"/>
        </w:rPr>
        <w:t xml:space="preserve"> </w:t>
      </w:r>
      <w:proofErr w:type="spellStart"/>
      <w:r w:rsidRPr="005534B7">
        <w:rPr>
          <w:rFonts w:ascii="Times New Roman" w:hAnsi="Times New Roman" w:cs="Times New Roman"/>
        </w:rPr>
        <w:t>il</w:t>
      </w:r>
      <w:proofErr w:type="spellEnd"/>
      <w:r w:rsidRPr="005534B7">
        <w:rPr>
          <w:rFonts w:ascii="Times New Roman" w:hAnsi="Times New Roman" w:cs="Times New Roman"/>
        </w:rPr>
        <w:t xml:space="preserve"> </w:t>
      </w:r>
      <w:proofErr w:type="spellStart"/>
      <w:r w:rsidRPr="005534B7">
        <w:rPr>
          <w:rFonts w:ascii="Times New Roman" w:hAnsi="Times New Roman" w:cs="Times New Roman"/>
        </w:rPr>
        <w:t>relativo</w:t>
      </w:r>
      <w:proofErr w:type="spellEnd"/>
      <w:r w:rsidRPr="005534B7">
        <w:rPr>
          <w:rFonts w:ascii="Times New Roman" w:hAnsi="Times New Roman" w:cs="Times New Roman"/>
        </w:rPr>
        <w:t xml:space="preserve"> </w:t>
      </w:r>
      <w:proofErr w:type="spellStart"/>
      <w:r w:rsidRPr="005534B7">
        <w:rPr>
          <w:rFonts w:ascii="Times New Roman" w:hAnsi="Times New Roman" w:cs="Times New Roman"/>
        </w:rPr>
        <w:t>consenso</w:t>
      </w:r>
      <w:proofErr w:type="spellEnd"/>
      <w:r w:rsidRPr="005534B7">
        <w:rPr>
          <w:rFonts w:ascii="Times New Roman" w:hAnsi="Times New Roman" w:cs="Times New Roman"/>
        </w:rPr>
        <w:t>.</w:t>
      </w:r>
      <w:proofErr w:type="gramEnd"/>
    </w:p>
    <w:p w14:paraId="7042444A" w14:textId="77777777" w:rsidR="005534B7" w:rsidRPr="005534B7" w:rsidRDefault="005534B7" w:rsidP="005534B7">
      <w:pPr>
        <w:pStyle w:val="Comma"/>
        <w:numPr>
          <w:ilvl w:val="0"/>
          <w:numId w:val="0"/>
        </w:numPr>
        <w:spacing w:before="120" w:after="120" w:line="276" w:lineRule="auto"/>
        <w:ind w:left="709"/>
        <w:rPr>
          <w:rFonts w:ascii="Times New Roman" w:hAnsi="Times New Roman" w:cs="Times New Roman"/>
        </w:rPr>
      </w:pPr>
    </w:p>
    <w:p w14:paraId="3942AE63" w14:textId="1B7CF6C8" w:rsidR="005534B7" w:rsidRPr="005534B7" w:rsidRDefault="003601A0" w:rsidP="005534B7">
      <w:pPr>
        <w:pStyle w:val="Corpodeltesto21"/>
        <w:spacing w:before="120" w:after="1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Bovino</w:t>
      </w:r>
      <w:r w:rsidR="005534B7" w:rsidRPr="005534B7">
        <w:rPr>
          <w:rFonts w:ascii="Times New Roman" w:hAnsi="Times New Roman"/>
          <w:sz w:val="22"/>
          <w:szCs w:val="22"/>
        </w:rPr>
        <w:t>, lì _______________</w:t>
      </w:r>
      <w:r w:rsidR="005534B7" w:rsidRPr="005534B7">
        <w:rPr>
          <w:rFonts w:ascii="Times New Roman" w:hAnsi="Times New Roman"/>
          <w:sz w:val="22"/>
          <w:szCs w:val="22"/>
        </w:rPr>
        <w:tab/>
      </w:r>
      <w:r w:rsidR="005534B7" w:rsidRPr="005534B7">
        <w:rPr>
          <w:rFonts w:ascii="Times New Roman" w:hAnsi="Times New Roman"/>
          <w:sz w:val="22"/>
          <w:szCs w:val="22"/>
        </w:rPr>
        <w:tab/>
      </w:r>
      <w:r w:rsidR="005534B7" w:rsidRPr="005534B7">
        <w:rPr>
          <w:rFonts w:ascii="Times New Roman" w:hAnsi="Times New Roman"/>
          <w:sz w:val="22"/>
          <w:szCs w:val="22"/>
        </w:rPr>
        <w:tab/>
      </w:r>
      <w:r w:rsidR="005534B7" w:rsidRPr="005534B7">
        <w:rPr>
          <w:rFonts w:ascii="Times New Roman" w:hAnsi="Times New Roman"/>
          <w:sz w:val="22"/>
          <w:szCs w:val="22"/>
        </w:rPr>
        <w:tab/>
      </w:r>
      <w:r w:rsidR="005534B7" w:rsidRPr="005534B7">
        <w:rPr>
          <w:rFonts w:ascii="Times New Roman" w:hAnsi="Times New Roman"/>
          <w:sz w:val="22"/>
          <w:szCs w:val="22"/>
        </w:rPr>
        <w:tab/>
      </w:r>
      <w:r w:rsidR="005534B7" w:rsidRPr="005534B7">
        <w:rPr>
          <w:rFonts w:ascii="Times New Roman" w:hAnsi="Times New Roman"/>
          <w:sz w:val="22"/>
          <w:szCs w:val="22"/>
        </w:rPr>
        <w:tab/>
      </w:r>
      <w:r w:rsidR="005534B7" w:rsidRPr="005534B7">
        <w:rPr>
          <w:rFonts w:ascii="Times New Roman" w:hAnsi="Times New Roman"/>
          <w:sz w:val="22"/>
          <w:szCs w:val="22"/>
        </w:rPr>
        <w:tab/>
      </w:r>
      <w:r w:rsidR="005534B7" w:rsidRPr="005534B7">
        <w:rPr>
          <w:rFonts w:ascii="Times New Roman" w:hAnsi="Times New Roman"/>
          <w:sz w:val="22"/>
          <w:szCs w:val="22"/>
        </w:rPr>
        <w:tab/>
      </w:r>
      <w:r w:rsidR="005534B7" w:rsidRPr="005534B7">
        <w:rPr>
          <w:rFonts w:ascii="Times New Roman" w:hAnsi="Times New Roman"/>
          <w:sz w:val="22"/>
          <w:szCs w:val="22"/>
        </w:rPr>
        <w:tab/>
      </w:r>
    </w:p>
    <w:p w14:paraId="4E28EE32" w14:textId="77777777" w:rsidR="005534B7" w:rsidRPr="005534B7" w:rsidRDefault="005534B7" w:rsidP="005534B7">
      <w:pPr>
        <w:pStyle w:val="Corpodeltesto21"/>
        <w:spacing w:before="120" w:after="120"/>
        <w:rPr>
          <w:rFonts w:ascii="Times New Roman" w:hAnsi="Times New Roman"/>
          <w:sz w:val="22"/>
          <w:szCs w:val="22"/>
        </w:rPr>
      </w:pPr>
      <w:r w:rsidRPr="005534B7">
        <w:rPr>
          <w:rFonts w:ascii="Times New Roman" w:hAnsi="Times New Roman"/>
          <w:sz w:val="22"/>
          <w:szCs w:val="22"/>
        </w:rPr>
        <w:tab/>
      </w:r>
      <w:r w:rsidRPr="005534B7">
        <w:rPr>
          <w:rFonts w:ascii="Times New Roman" w:hAnsi="Times New Roman"/>
          <w:sz w:val="22"/>
          <w:szCs w:val="22"/>
        </w:rPr>
        <w:tab/>
      </w:r>
      <w:r w:rsidRPr="005534B7">
        <w:rPr>
          <w:rFonts w:ascii="Times New Roman" w:hAnsi="Times New Roman"/>
          <w:sz w:val="22"/>
          <w:szCs w:val="22"/>
        </w:rPr>
        <w:tab/>
      </w:r>
      <w:r w:rsidRPr="005534B7">
        <w:rPr>
          <w:rFonts w:ascii="Times New Roman" w:hAnsi="Times New Roman"/>
          <w:sz w:val="22"/>
          <w:szCs w:val="22"/>
        </w:rPr>
        <w:tab/>
      </w:r>
      <w:r w:rsidRPr="005534B7">
        <w:rPr>
          <w:rFonts w:ascii="Times New Roman" w:hAnsi="Times New Roman"/>
          <w:sz w:val="22"/>
          <w:szCs w:val="22"/>
        </w:rPr>
        <w:tab/>
      </w:r>
      <w:r w:rsidRPr="005534B7">
        <w:rPr>
          <w:rFonts w:ascii="Times New Roman" w:hAnsi="Times New Roman"/>
          <w:sz w:val="22"/>
          <w:szCs w:val="22"/>
        </w:rPr>
        <w:tab/>
      </w:r>
      <w:r w:rsidRPr="005534B7">
        <w:rPr>
          <w:rFonts w:ascii="Times New Roman" w:hAnsi="Times New Roman"/>
          <w:sz w:val="22"/>
          <w:szCs w:val="22"/>
        </w:rPr>
        <w:tab/>
      </w:r>
      <w:r w:rsidRPr="005534B7">
        <w:rPr>
          <w:rFonts w:ascii="Times New Roman" w:hAnsi="Times New Roman"/>
          <w:sz w:val="22"/>
          <w:szCs w:val="22"/>
        </w:rPr>
        <w:tab/>
      </w:r>
      <w:r w:rsidRPr="005534B7">
        <w:rPr>
          <w:rFonts w:ascii="Times New Roman" w:hAnsi="Times New Roman"/>
          <w:sz w:val="22"/>
          <w:szCs w:val="22"/>
        </w:rPr>
        <w:tab/>
      </w:r>
      <w:r w:rsidRPr="005534B7">
        <w:rPr>
          <w:rFonts w:ascii="Times New Roman" w:hAnsi="Times New Roman"/>
          <w:sz w:val="22"/>
          <w:szCs w:val="22"/>
        </w:rPr>
        <w:tab/>
      </w:r>
      <w:r w:rsidRPr="005534B7">
        <w:rPr>
          <w:rFonts w:ascii="Times New Roman" w:eastAsia="Calibri" w:hAnsi="Times New Roman"/>
          <w:sz w:val="22"/>
          <w:szCs w:val="22"/>
        </w:rPr>
        <w:t>IL DICHIARANTE</w:t>
      </w:r>
      <w:r w:rsidRPr="005534B7">
        <w:rPr>
          <w:rFonts w:ascii="Times New Roman" w:hAnsi="Times New Roman"/>
          <w:sz w:val="22"/>
          <w:szCs w:val="22"/>
        </w:rPr>
        <w:tab/>
      </w:r>
      <w:r w:rsidRPr="005534B7">
        <w:rPr>
          <w:rFonts w:ascii="Times New Roman" w:hAnsi="Times New Roman"/>
          <w:sz w:val="22"/>
          <w:szCs w:val="22"/>
        </w:rPr>
        <w:tab/>
      </w:r>
      <w:r w:rsidRPr="005534B7">
        <w:rPr>
          <w:rFonts w:ascii="Times New Roman" w:hAnsi="Times New Roman"/>
          <w:sz w:val="22"/>
          <w:szCs w:val="22"/>
        </w:rPr>
        <w:tab/>
      </w:r>
      <w:r w:rsidRPr="005534B7">
        <w:rPr>
          <w:rFonts w:ascii="Times New Roman" w:hAnsi="Times New Roman"/>
          <w:sz w:val="22"/>
          <w:szCs w:val="22"/>
        </w:rPr>
        <w:tab/>
      </w:r>
      <w:r w:rsidRPr="005534B7">
        <w:rPr>
          <w:rFonts w:ascii="Times New Roman" w:hAnsi="Times New Roman"/>
          <w:sz w:val="22"/>
          <w:szCs w:val="22"/>
        </w:rPr>
        <w:tab/>
      </w:r>
      <w:r w:rsidRPr="005534B7">
        <w:rPr>
          <w:rFonts w:ascii="Times New Roman" w:hAnsi="Times New Roman"/>
          <w:sz w:val="22"/>
          <w:szCs w:val="22"/>
        </w:rPr>
        <w:tab/>
      </w:r>
      <w:r w:rsidRPr="005534B7">
        <w:rPr>
          <w:rFonts w:ascii="Times New Roman" w:hAnsi="Times New Roman"/>
          <w:sz w:val="22"/>
          <w:szCs w:val="22"/>
        </w:rPr>
        <w:tab/>
        <w:t xml:space="preserve">       </w:t>
      </w:r>
      <w:bookmarkStart w:id="6" w:name="_Hlk86072743"/>
      <w:r w:rsidRPr="005534B7">
        <w:rPr>
          <w:rFonts w:ascii="Times New Roman" w:hAnsi="Times New Roman"/>
          <w:sz w:val="22"/>
          <w:szCs w:val="22"/>
        </w:rPr>
        <w:t xml:space="preserve">  </w:t>
      </w:r>
      <w:r w:rsidRPr="005534B7">
        <w:rPr>
          <w:rFonts w:ascii="Times New Roman" w:hAnsi="Times New Roman"/>
          <w:sz w:val="22"/>
          <w:szCs w:val="22"/>
        </w:rPr>
        <w:tab/>
        <w:t xml:space="preserve">              </w:t>
      </w:r>
    </w:p>
    <w:p w14:paraId="1346D307" w14:textId="4423742D" w:rsidR="005534B7" w:rsidRPr="005534B7" w:rsidRDefault="005534B7" w:rsidP="005534B7">
      <w:pPr>
        <w:spacing w:before="120" w:after="120"/>
        <w:ind w:left="4956"/>
        <w:jc w:val="both"/>
        <w:rPr>
          <w:rFonts w:ascii="Times New Roman" w:hAnsi="Times New Roman" w:cs="Times New Roman"/>
        </w:rPr>
      </w:pPr>
      <w:r w:rsidRPr="005534B7">
        <w:rPr>
          <w:rFonts w:ascii="Times New Roman" w:hAnsi="Times New Roman" w:cs="Times New Roman"/>
        </w:rPr>
        <w:t xml:space="preserve">                      ____________________________</w:t>
      </w:r>
      <w:bookmarkEnd w:id="6"/>
      <w:r w:rsidR="00117462">
        <w:rPr>
          <w:rFonts w:ascii="Times New Roman" w:hAnsi="Times New Roman" w:cs="Times New Roman"/>
        </w:rPr>
        <w:t>______</w:t>
      </w:r>
    </w:p>
    <w:p w14:paraId="3B4C0735" w14:textId="77777777" w:rsidR="005534B7" w:rsidRPr="005534B7" w:rsidRDefault="005534B7" w:rsidP="005534B7">
      <w:pPr>
        <w:spacing w:before="120" w:after="120"/>
        <w:jc w:val="both"/>
        <w:outlineLvl w:val="0"/>
        <w:rPr>
          <w:rFonts w:ascii="Times New Roman" w:hAnsi="Times New Roman" w:cs="Times New Roman"/>
          <w:b/>
          <w:u w:val="single"/>
        </w:rPr>
      </w:pPr>
    </w:p>
    <w:p w14:paraId="6EBD423C" w14:textId="77777777" w:rsidR="005534B7" w:rsidRPr="005534B7" w:rsidRDefault="005534B7" w:rsidP="005534B7">
      <w:pPr>
        <w:spacing w:before="120" w:after="120"/>
        <w:jc w:val="both"/>
        <w:outlineLvl w:val="0"/>
        <w:rPr>
          <w:rFonts w:ascii="Times New Roman" w:hAnsi="Times New Roman" w:cs="Times New Roman"/>
        </w:rPr>
      </w:pPr>
      <w:r w:rsidRPr="005534B7">
        <w:rPr>
          <w:rFonts w:ascii="Times New Roman" w:hAnsi="Times New Roman" w:cs="Times New Roman"/>
          <w:b/>
          <w:u w:val="single"/>
        </w:rPr>
        <w:t>Allegato</w:t>
      </w:r>
      <w:r w:rsidRPr="005534B7">
        <w:rPr>
          <w:rFonts w:ascii="Times New Roman" w:hAnsi="Times New Roman" w:cs="Times New Roman"/>
        </w:rPr>
        <w:t>:</w:t>
      </w:r>
    </w:p>
    <w:p w14:paraId="6DA2EAA9" w14:textId="77777777" w:rsidR="005534B7" w:rsidRPr="005534B7" w:rsidRDefault="005534B7" w:rsidP="005534B7">
      <w:pPr>
        <w:widowControl/>
        <w:numPr>
          <w:ilvl w:val="0"/>
          <w:numId w:val="13"/>
        </w:numPr>
        <w:tabs>
          <w:tab w:val="clear" w:pos="0"/>
          <w:tab w:val="num" w:pos="360"/>
        </w:tabs>
        <w:autoSpaceDE/>
        <w:autoSpaceDN/>
        <w:spacing w:before="120" w:after="120"/>
        <w:ind w:left="360" w:hanging="284"/>
        <w:jc w:val="both"/>
        <w:rPr>
          <w:rFonts w:ascii="Times New Roman" w:hAnsi="Times New Roman" w:cs="Times New Roman"/>
          <w:i/>
        </w:rPr>
      </w:pPr>
      <w:proofErr w:type="gramStart"/>
      <w:r w:rsidRPr="005534B7">
        <w:rPr>
          <w:rFonts w:ascii="Times New Roman" w:hAnsi="Times New Roman" w:cs="Times New Roman"/>
          <w:i/>
        </w:rPr>
        <w:t>copia</w:t>
      </w:r>
      <w:proofErr w:type="gramEnd"/>
      <w:r w:rsidRPr="005534B7">
        <w:rPr>
          <w:rFonts w:ascii="Times New Roman" w:hAnsi="Times New Roman" w:cs="Times New Roman"/>
          <w:i/>
        </w:rPr>
        <w:t xml:space="preserve"> firmata del documento di identità del sottoscrittore, in corso di validità.</w:t>
      </w:r>
    </w:p>
    <w:p w14:paraId="1E1140C5" w14:textId="77777777" w:rsidR="005534B7" w:rsidRPr="005534B7" w:rsidRDefault="005534B7" w:rsidP="005534B7">
      <w:pPr>
        <w:rPr>
          <w:rFonts w:ascii="Times New Roman" w:hAnsi="Times New Roman" w:cs="Times New Roman"/>
        </w:rPr>
      </w:pPr>
    </w:p>
    <w:p w14:paraId="16EE8449" w14:textId="77777777" w:rsidR="005534B7" w:rsidRPr="005534B7" w:rsidRDefault="005534B7" w:rsidP="005534B7">
      <w:pPr>
        <w:rPr>
          <w:rFonts w:ascii="Times New Roman" w:hAnsi="Times New Roman" w:cs="Times New Roman"/>
        </w:rPr>
      </w:pPr>
    </w:p>
    <w:p w14:paraId="57559945" w14:textId="77777777" w:rsidR="005534B7" w:rsidRPr="005534B7" w:rsidRDefault="005534B7" w:rsidP="005534B7">
      <w:pPr>
        <w:rPr>
          <w:rFonts w:ascii="Times New Roman" w:hAnsi="Times New Roman" w:cs="Times New Roman"/>
        </w:rPr>
      </w:pPr>
    </w:p>
    <w:sectPr w:rsidR="005534B7" w:rsidRPr="005534B7" w:rsidSect="00117462">
      <w:pgSz w:w="11920" w:h="16840"/>
      <w:pgMar w:top="680" w:right="708" w:bottom="1135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</w:rPr>
    </w:lvl>
  </w:abstractNum>
  <w:abstractNum w:abstractNumId="1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="Calibri" w:hAnsi="Calibri" w:cs="Calibri" w:hint="default"/>
        <w:b w:val="0"/>
        <w:color w:val="auto"/>
        <w:sz w:val="22"/>
        <w:szCs w:val="22"/>
      </w:rPr>
    </w:lvl>
  </w:abstractNum>
  <w:abstractNum w:abstractNumId="2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383" w:hanging="284"/>
      </w:pPr>
      <w:rPr>
        <w:rFonts w:ascii="Times New Roman" w:hAnsi="Times New Roman" w:cs="Times New Roman"/>
        <w:b w:val="0"/>
        <w:b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1336" w:hanging="284"/>
      </w:pPr>
    </w:lvl>
    <w:lvl w:ilvl="2">
      <w:numFmt w:val="bullet"/>
      <w:lvlText w:val="•"/>
      <w:lvlJc w:val="left"/>
      <w:pPr>
        <w:ind w:left="2293" w:hanging="284"/>
      </w:pPr>
    </w:lvl>
    <w:lvl w:ilvl="3">
      <w:numFmt w:val="bullet"/>
      <w:lvlText w:val="•"/>
      <w:lvlJc w:val="left"/>
      <w:pPr>
        <w:ind w:left="3249" w:hanging="284"/>
      </w:pPr>
    </w:lvl>
    <w:lvl w:ilvl="4">
      <w:numFmt w:val="bullet"/>
      <w:lvlText w:val="•"/>
      <w:lvlJc w:val="left"/>
      <w:pPr>
        <w:ind w:left="4206" w:hanging="284"/>
      </w:pPr>
    </w:lvl>
    <w:lvl w:ilvl="5">
      <w:numFmt w:val="bullet"/>
      <w:lvlText w:val="•"/>
      <w:lvlJc w:val="left"/>
      <w:pPr>
        <w:ind w:left="5163" w:hanging="284"/>
      </w:pPr>
    </w:lvl>
    <w:lvl w:ilvl="6">
      <w:numFmt w:val="bullet"/>
      <w:lvlText w:val="•"/>
      <w:lvlJc w:val="left"/>
      <w:pPr>
        <w:ind w:left="6119" w:hanging="284"/>
      </w:pPr>
    </w:lvl>
    <w:lvl w:ilvl="7">
      <w:numFmt w:val="bullet"/>
      <w:lvlText w:val="•"/>
      <w:lvlJc w:val="left"/>
      <w:pPr>
        <w:ind w:left="7076" w:hanging="284"/>
      </w:pPr>
    </w:lvl>
    <w:lvl w:ilvl="8">
      <w:numFmt w:val="bullet"/>
      <w:lvlText w:val="•"/>
      <w:lvlJc w:val="left"/>
      <w:pPr>
        <w:ind w:left="8033" w:hanging="284"/>
      </w:pPr>
    </w:lvl>
  </w:abstractNum>
  <w:abstractNum w:abstractNumId="3" w15:restartNumberingAfterBreak="0">
    <w:nsid w:val="00000406"/>
    <w:multiLevelType w:val="multilevel"/>
    <w:tmpl w:val="00000889"/>
    <w:lvl w:ilvl="0">
      <w:start w:val="1"/>
      <w:numFmt w:val="decimal"/>
      <w:lvlText w:val="%1."/>
      <w:lvlJc w:val="left"/>
      <w:pPr>
        <w:ind w:left="543" w:hanging="425"/>
      </w:pPr>
      <w:rPr>
        <w:rFonts w:ascii="Times New Roman" w:hAnsi="Times New Roman" w:cs="Times New Roman"/>
        <w:b w:val="0"/>
        <w:bCs w:val="0"/>
        <w:w w:val="100"/>
        <w:sz w:val="22"/>
        <w:szCs w:val="22"/>
      </w:rPr>
    </w:lvl>
    <w:lvl w:ilvl="1">
      <w:start w:val="1"/>
      <w:numFmt w:val="decimal"/>
      <w:lvlText w:val="%2."/>
      <w:lvlJc w:val="left"/>
      <w:pPr>
        <w:ind w:left="543" w:hanging="284"/>
      </w:pPr>
      <w:rPr>
        <w:rFonts w:ascii="Times New Roman" w:hAnsi="Times New Roman" w:cs="Times New Roman"/>
        <w:b w:val="0"/>
        <w:bCs w:val="0"/>
        <w:w w:val="100"/>
        <w:sz w:val="22"/>
        <w:szCs w:val="22"/>
      </w:rPr>
    </w:lvl>
    <w:lvl w:ilvl="2">
      <w:numFmt w:val="bullet"/>
      <w:lvlText w:val="•"/>
      <w:lvlJc w:val="left"/>
      <w:pPr>
        <w:ind w:left="2501" w:hanging="284"/>
      </w:pPr>
    </w:lvl>
    <w:lvl w:ilvl="3">
      <w:numFmt w:val="bullet"/>
      <w:lvlText w:val="•"/>
      <w:lvlJc w:val="left"/>
      <w:pPr>
        <w:ind w:left="3481" w:hanging="284"/>
      </w:pPr>
    </w:lvl>
    <w:lvl w:ilvl="4">
      <w:numFmt w:val="bullet"/>
      <w:lvlText w:val="•"/>
      <w:lvlJc w:val="left"/>
      <w:pPr>
        <w:ind w:left="4462" w:hanging="284"/>
      </w:pPr>
    </w:lvl>
    <w:lvl w:ilvl="5">
      <w:numFmt w:val="bullet"/>
      <w:lvlText w:val="•"/>
      <w:lvlJc w:val="left"/>
      <w:pPr>
        <w:ind w:left="5443" w:hanging="284"/>
      </w:pPr>
    </w:lvl>
    <w:lvl w:ilvl="6">
      <w:numFmt w:val="bullet"/>
      <w:lvlText w:val="•"/>
      <w:lvlJc w:val="left"/>
      <w:pPr>
        <w:ind w:left="6423" w:hanging="284"/>
      </w:pPr>
    </w:lvl>
    <w:lvl w:ilvl="7">
      <w:numFmt w:val="bullet"/>
      <w:lvlText w:val="•"/>
      <w:lvlJc w:val="left"/>
      <w:pPr>
        <w:ind w:left="7404" w:hanging="284"/>
      </w:pPr>
    </w:lvl>
    <w:lvl w:ilvl="8">
      <w:numFmt w:val="bullet"/>
      <w:lvlText w:val="•"/>
      <w:lvlJc w:val="left"/>
      <w:pPr>
        <w:ind w:left="8385" w:hanging="284"/>
      </w:pPr>
    </w:lvl>
  </w:abstractNum>
  <w:abstractNum w:abstractNumId="4" w15:restartNumberingAfterBreak="0">
    <w:nsid w:val="00000407"/>
    <w:multiLevelType w:val="multilevel"/>
    <w:tmpl w:val="0000088A"/>
    <w:lvl w:ilvl="0">
      <w:start w:val="1"/>
      <w:numFmt w:val="decimal"/>
      <w:lvlText w:val="%1."/>
      <w:lvlJc w:val="left"/>
      <w:pPr>
        <w:ind w:left="383" w:hanging="284"/>
      </w:pPr>
      <w:rPr>
        <w:rFonts w:ascii="Times New Roman" w:hAnsi="Times New Roman" w:cs="Times New Roman"/>
        <w:b w:val="0"/>
        <w:bCs w:val="0"/>
        <w:w w:val="100"/>
        <w:sz w:val="22"/>
        <w:szCs w:val="22"/>
      </w:rPr>
    </w:lvl>
    <w:lvl w:ilvl="1">
      <w:numFmt w:val="bullet"/>
      <w:lvlText w:val="□"/>
      <w:lvlJc w:val="left"/>
      <w:pPr>
        <w:ind w:left="666" w:hanging="284"/>
      </w:pPr>
      <w:rPr>
        <w:rFonts w:ascii="Times New Roman" w:hAnsi="Times New Roman"/>
        <w:b w:val="0"/>
        <w:w w:val="76"/>
        <w:sz w:val="22"/>
      </w:rPr>
    </w:lvl>
    <w:lvl w:ilvl="2">
      <w:numFmt w:val="bullet"/>
      <w:lvlText w:val="•"/>
      <w:lvlJc w:val="left"/>
      <w:pPr>
        <w:ind w:left="1700" w:hanging="284"/>
      </w:pPr>
    </w:lvl>
    <w:lvl w:ilvl="3">
      <w:numFmt w:val="bullet"/>
      <w:lvlText w:val="•"/>
      <w:lvlJc w:val="left"/>
      <w:pPr>
        <w:ind w:left="2741" w:hanging="284"/>
      </w:pPr>
    </w:lvl>
    <w:lvl w:ilvl="4">
      <w:numFmt w:val="bullet"/>
      <w:lvlText w:val="•"/>
      <w:lvlJc w:val="left"/>
      <w:pPr>
        <w:ind w:left="3782" w:hanging="284"/>
      </w:pPr>
    </w:lvl>
    <w:lvl w:ilvl="5">
      <w:numFmt w:val="bullet"/>
      <w:lvlText w:val="•"/>
      <w:lvlJc w:val="left"/>
      <w:pPr>
        <w:ind w:left="4822" w:hanging="284"/>
      </w:pPr>
    </w:lvl>
    <w:lvl w:ilvl="6">
      <w:numFmt w:val="bullet"/>
      <w:lvlText w:val="•"/>
      <w:lvlJc w:val="left"/>
      <w:pPr>
        <w:ind w:left="5863" w:hanging="284"/>
      </w:pPr>
    </w:lvl>
    <w:lvl w:ilvl="7">
      <w:numFmt w:val="bullet"/>
      <w:lvlText w:val="•"/>
      <w:lvlJc w:val="left"/>
      <w:pPr>
        <w:ind w:left="6904" w:hanging="284"/>
      </w:pPr>
    </w:lvl>
    <w:lvl w:ilvl="8">
      <w:numFmt w:val="bullet"/>
      <w:lvlText w:val="•"/>
      <w:lvlJc w:val="left"/>
      <w:pPr>
        <w:ind w:left="7944" w:hanging="284"/>
      </w:pPr>
    </w:lvl>
  </w:abstractNum>
  <w:abstractNum w:abstractNumId="5" w15:restartNumberingAfterBreak="0">
    <w:nsid w:val="16060EC8"/>
    <w:multiLevelType w:val="hybridMultilevel"/>
    <w:tmpl w:val="A438969A"/>
    <w:lvl w:ilvl="0" w:tplc="FBD60E9A">
      <w:start w:val="5"/>
      <w:numFmt w:val="lowerLetter"/>
      <w:lvlText w:val="%1)"/>
      <w:lvlJc w:val="left"/>
      <w:pPr>
        <w:ind w:left="1021" w:hanging="271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1" w:tplc="95D22B06">
      <w:numFmt w:val="bullet"/>
      <w:lvlText w:val="•"/>
      <w:lvlJc w:val="left"/>
      <w:pPr>
        <w:ind w:left="1982" w:hanging="271"/>
      </w:pPr>
      <w:rPr>
        <w:rFonts w:hint="default"/>
        <w:lang w:val="it-IT" w:eastAsia="en-US" w:bidi="ar-SA"/>
      </w:rPr>
    </w:lvl>
    <w:lvl w:ilvl="2" w:tplc="D06EA6C8">
      <w:numFmt w:val="bullet"/>
      <w:lvlText w:val="•"/>
      <w:lvlJc w:val="left"/>
      <w:pPr>
        <w:ind w:left="2945" w:hanging="271"/>
      </w:pPr>
      <w:rPr>
        <w:rFonts w:hint="default"/>
        <w:lang w:val="it-IT" w:eastAsia="en-US" w:bidi="ar-SA"/>
      </w:rPr>
    </w:lvl>
    <w:lvl w:ilvl="3" w:tplc="F5CAEE4A">
      <w:numFmt w:val="bullet"/>
      <w:lvlText w:val="•"/>
      <w:lvlJc w:val="left"/>
      <w:pPr>
        <w:ind w:left="3907" w:hanging="271"/>
      </w:pPr>
      <w:rPr>
        <w:rFonts w:hint="default"/>
        <w:lang w:val="it-IT" w:eastAsia="en-US" w:bidi="ar-SA"/>
      </w:rPr>
    </w:lvl>
    <w:lvl w:ilvl="4" w:tplc="1DC2147A">
      <w:numFmt w:val="bullet"/>
      <w:lvlText w:val="•"/>
      <w:lvlJc w:val="left"/>
      <w:pPr>
        <w:ind w:left="4870" w:hanging="271"/>
      </w:pPr>
      <w:rPr>
        <w:rFonts w:hint="default"/>
        <w:lang w:val="it-IT" w:eastAsia="en-US" w:bidi="ar-SA"/>
      </w:rPr>
    </w:lvl>
    <w:lvl w:ilvl="5" w:tplc="FD622236">
      <w:numFmt w:val="bullet"/>
      <w:lvlText w:val="•"/>
      <w:lvlJc w:val="left"/>
      <w:pPr>
        <w:ind w:left="5833" w:hanging="271"/>
      </w:pPr>
      <w:rPr>
        <w:rFonts w:hint="default"/>
        <w:lang w:val="it-IT" w:eastAsia="en-US" w:bidi="ar-SA"/>
      </w:rPr>
    </w:lvl>
    <w:lvl w:ilvl="6" w:tplc="E2FC7C70">
      <w:numFmt w:val="bullet"/>
      <w:lvlText w:val="•"/>
      <w:lvlJc w:val="left"/>
      <w:pPr>
        <w:ind w:left="6795" w:hanging="271"/>
      </w:pPr>
      <w:rPr>
        <w:rFonts w:hint="default"/>
        <w:lang w:val="it-IT" w:eastAsia="en-US" w:bidi="ar-SA"/>
      </w:rPr>
    </w:lvl>
    <w:lvl w:ilvl="7" w:tplc="39340FA2">
      <w:numFmt w:val="bullet"/>
      <w:lvlText w:val="•"/>
      <w:lvlJc w:val="left"/>
      <w:pPr>
        <w:ind w:left="7758" w:hanging="271"/>
      </w:pPr>
      <w:rPr>
        <w:rFonts w:hint="default"/>
        <w:lang w:val="it-IT" w:eastAsia="en-US" w:bidi="ar-SA"/>
      </w:rPr>
    </w:lvl>
    <w:lvl w:ilvl="8" w:tplc="39749B0A">
      <w:numFmt w:val="bullet"/>
      <w:lvlText w:val="•"/>
      <w:lvlJc w:val="left"/>
      <w:pPr>
        <w:ind w:left="8720" w:hanging="271"/>
      </w:pPr>
      <w:rPr>
        <w:rFonts w:hint="default"/>
        <w:lang w:val="it-IT" w:eastAsia="en-US" w:bidi="ar-SA"/>
      </w:rPr>
    </w:lvl>
  </w:abstractNum>
  <w:abstractNum w:abstractNumId="6" w15:restartNumberingAfterBreak="0">
    <w:nsid w:val="177E6975"/>
    <w:multiLevelType w:val="hybridMultilevel"/>
    <w:tmpl w:val="0CB4A3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C330D0"/>
    <w:multiLevelType w:val="hybridMultilevel"/>
    <w:tmpl w:val="ADE6F842"/>
    <w:lvl w:ilvl="0" w:tplc="802EC3B2">
      <w:start w:val="1"/>
      <w:numFmt w:val="lowerLetter"/>
      <w:lvlText w:val="%1)"/>
      <w:lvlJc w:val="left"/>
      <w:pPr>
        <w:ind w:left="1006" w:hanging="237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1" w:tplc="2690E792">
      <w:start w:val="1"/>
      <w:numFmt w:val="upperRoman"/>
      <w:lvlText w:val="%2."/>
      <w:lvlJc w:val="left"/>
      <w:pPr>
        <w:ind w:left="1368" w:hanging="161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2" w:tplc="61C2A65C">
      <w:numFmt w:val="bullet"/>
      <w:lvlText w:val="•"/>
      <w:lvlJc w:val="left"/>
      <w:pPr>
        <w:ind w:left="2391" w:hanging="161"/>
      </w:pPr>
      <w:rPr>
        <w:rFonts w:hint="default"/>
        <w:lang w:val="it-IT" w:eastAsia="en-US" w:bidi="ar-SA"/>
      </w:rPr>
    </w:lvl>
    <w:lvl w:ilvl="3" w:tplc="8A685E6A">
      <w:numFmt w:val="bullet"/>
      <w:lvlText w:val="•"/>
      <w:lvlJc w:val="left"/>
      <w:pPr>
        <w:ind w:left="3423" w:hanging="161"/>
      </w:pPr>
      <w:rPr>
        <w:rFonts w:hint="default"/>
        <w:lang w:val="it-IT" w:eastAsia="en-US" w:bidi="ar-SA"/>
      </w:rPr>
    </w:lvl>
    <w:lvl w:ilvl="4" w:tplc="66E00CC0">
      <w:numFmt w:val="bullet"/>
      <w:lvlText w:val="•"/>
      <w:lvlJc w:val="left"/>
      <w:pPr>
        <w:ind w:left="4455" w:hanging="161"/>
      </w:pPr>
      <w:rPr>
        <w:rFonts w:hint="default"/>
        <w:lang w:val="it-IT" w:eastAsia="en-US" w:bidi="ar-SA"/>
      </w:rPr>
    </w:lvl>
    <w:lvl w:ilvl="5" w:tplc="7B7CE51C">
      <w:numFmt w:val="bullet"/>
      <w:lvlText w:val="•"/>
      <w:lvlJc w:val="left"/>
      <w:pPr>
        <w:ind w:left="5487" w:hanging="161"/>
      </w:pPr>
      <w:rPr>
        <w:rFonts w:hint="default"/>
        <w:lang w:val="it-IT" w:eastAsia="en-US" w:bidi="ar-SA"/>
      </w:rPr>
    </w:lvl>
    <w:lvl w:ilvl="6" w:tplc="117C4936">
      <w:numFmt w:val="bullet"/>
      <w:lvlText w:val="•"/>
      <w:lvlJc w:val="left"/>
      <w:pPr>
        <w:ind w:left="6518" w:hanging="161"/>
      </w:pPr>
      <w:rPr>
        <w:rFonts w:hint="default"/>
        <w:lang w:val="it-IT" w:eastAsia="en-US" w:bidi="ar-SA"/>
      </w:rPr>
    </w:lvl>
    <w:lvl w:ilvl="7" w:tplc="347AAE14">
      <w:numFmt w:val="bullet"/>
      <w:lvlText w:val="•"/>
      <w:lvlJc w:val="left"/>
      <w:pPr>
        <w:ind w:left="7550" w:hanging="161"/>
      </w:pPr>
      <w:rPr>
        <w:rFonts w:hint="default"/>
        <w:lang w:val="it-IT" w:eastAsia="en-US" w:bidi="ar-SA"/>
      </w:rPr>
    </w:lvl>
    <w:lvl w:ilvl="8" w:tplc="EA70713A">
      <w:numFmt w:val="bullet"/>
      <w:lvlText w:val="•"/>
      <w:lvlJc w:val="left"/>
      <w:pPr>
        <w:ind w:left="8582" w:hanging="161"/>
      </w:pPr>
      <w:rPr>
        <w:rFonts w:hint="default"/>
        <w:lang w:val="it-IT" w:eastAsia="en-US" w:bidi="ar-SA"/>
      </w:rPr>
    </w:lvl>
  </w:abstractNum>
  <w:abstractNum w:abstractNumId="8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</w:lvl>
    <w:lvl w:ilvl="2">
      <w:start w:val="1"/>
      <w:numFmt w:val="lowerRoman"/>
      <w:lvlText w:val="%3."/>
      <w:lvlJc w:val="right"/>
      <w:pPr>
        <w:ind w:left="567" w:firstLine="1"/>
      </w:pPr>
    </w:lvl>
    <w:lvl w:ilvl="3">
      <w:start w:val="1"/>
      <w:numFmt w:val="decimal"/>
      <w:lvlText w:val="%4."/>
      <w:lvlJc w:val="left"/>
      <w:pPr>
        <w:ind w:left="1136" w:hanging="284"/>
      </w:pPr>
    </w:lvl>
    <w:lvl w:ilvl="4">
      <w:start w:val="1"/>
      <w:numFmt w:val="lowerLetter"/>
      <w:lvlText w:val="%5."/>
      <w:lvlJc w:val="left"/>
      <w:pPr>
        <w:ind w:left="1420" w:hanging="284"/>
      </w:pPr>
    </w:lvl>
    <w:lvl w:ilvl="5">
      <w:start w:val="1"/>
      <w:numFmt w:val="lowerRoman"/>
      <w:lvlText w:val="%6."/>
      <w:lvlJc w:val="right"/>
      <w:pPr>
        <w:ind w:left="1704" w:hanging="284"/>
      </w:pPr>
    </w:lvl>
    <w:lvl w:ilvl="6">
      <w:start w:val="1"/>
      <w:numFmt w:val="decimal"/>
      <w:lvlText w:val="%7."/>
      <w:lvlJc w:val="left"/>
      <w:pPr>
        <w:ind w:left="284" w:hanging="284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</w:lvl>
    <w:lvl w:ilvl="8">
      <w:start w:val="1"/>
      <w:numFmt w:val="lowerRoman"/>
      <w:lvlText w:val="%9."/>
      <w:lvlJc w:val="right"/>
      <w:pPr>
        <w:ind w:left="2556" w:hanging="284"/>
      </w:pPr>
    </w:lvl>
  </w:abstractNum>
  <w:abstractNum w:abstractNumId="9" w15:restartNumberingAfterBreak="0">
    <w:nsid w:val="422A7D3E"/>
    <w:multiLevelType w:val="hybridMultilevel"/>
    <w:tmpl w:val="1D76968E"/>
    <w:lvl w:ilvl="0" w:tplc="95CE90B6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6861F2"/>
    <w:multiLevelType w:val="hybridMultilevel"/>
    <w:tmpl w:val="0B3C40D0"/>
    <w:lvl w:ilvl="0" w:tplc="04100017">
      <w:start w:val="1"/>
      <w:numFmt w:val="lowerLetter"/>
      <w:lvlText w:val="%1)"/>
      <w:lvlJc w:val="left"/>
      <w:pPr>
        <w:ind w:left="1058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778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498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218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938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658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378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6098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818" w:hanging="180"/>
      </w:pPr>
      <w:rPr>
        <w:rFonts w:cs="Times New Roman"/>
      </w:rPr>
    </w:lvl>
  </w:abstractNum>
  <w:abstractNum w:abstractNumId="11" w15:restartNumberingAfterBreak="0">
    <w:nsid w:val="618C0B27"/>
    <w:multiLevelType w:val="hybridMultilevel"/>
    <w:tmpl w:val="349CAE48"/>
    <w:lvl w:ilvl="0" w:tplc="DCC27E6A">
      <w:start w:val="1"/>
      <w:numFmt w:val="decimal"/>
      <w:lvlText w:val="%1."/>
      <w:lvlJc w:val="left"/>
      <w:pPr>
        <w:ind w:left="460" w:hanging="360"/>
      </w:pPr>
      <w:rPr>
        <w:rFonts w:cs="Times New Roman"/>
        <w:color w:val="auto"/>
      </w:rPr>
    </w:lvl>
    <w:lvl w:ilvl="1" w:tplc="04100019">
      <w:start w:val="1"/>
      <w:numFmt w:val="lowerLetter"/>
      <w:lvlText w:val="%2."/>
      <w:lvlJc w:val="left"/>
      <w:pPr>
        <w:ind w:left="118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190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62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34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06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478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50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220" w:hanging="180"/>
      </w:pPr>
      <w:rPr>
        <w:rFonts w:cs="Times New Roman"/>
      </w:rPr>
    </w:lvl>
  </w:abstractNum>
  <w:abstractNum w:abstractNumId="12" w15:restartNumberingAfterBreak="0">
    <w:nsid w:val="7D003850"/>
    <w:multiLevelType w:val="hybridMultilevel"/>
    <w:tmpl w:val="F0E40AD4"/>
    <w:lvl w:ilvl="0" w:tplc="B7A828A6">
      <w:start w:val="1"/>
      <w:numFmt w:val="decimal"/>
      <w:lvlText w:val="%1."/>
      <w:lvlJc w:val="left"/>
      <w:pPr>
        <w:ind w:left="459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179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1899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619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339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059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4779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499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219" w:hanging="180"/>
      </w:pPr>
      <w:rPr>
        <w:rFonts w:cs="Times New Roman"/>
      </w:rPr>
    </w:lvl>
  </w:abstractNum>
  <w:num w:numId="1">
    <w:abstractNumId w:val="5"/>
  </w:num>
  <w:num w:numId="2">
    <w:abstractNumId w:val="7"/>
  </w:num>
  <w:num w:numId="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</w:num>
  <w:num w:numId="9">
    <w:abstractNumId w:val="0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60C"/>
    <w:rsid w:val="000136FD"/>
    <w:rsid w:val="000F5381"/>
    <w:rsid w:val="00117462"/>
    <w:rsid w:val="00133508"/>
    <w:rsid w:val="0016023C"/>
    <w:rsid w:val="00165D53"/>
    <w:rsid w:val="00171FDD"/>
    <w:rsid w:val="002B358F"/>
    <w:rsid w:val="002F6D74"/>
    <w:rsid w:val="003442EF"/>
    <w:rsid w:val="003601A0"/>
    <w:rsid w:val="004460C4"/>
    <w:rsid w:val="004661F1"/>
    <w:rsid w:val="004D1AB2"/>
    <w:rsid w:val="005534B7"/>
    <w:rsid w:val="00564754"/>
    <w:rsid w:val="005C7495"/>
    <w:rsid w:val="00614E1F"/>
    <w:rsid w:val="00647E93"/>
    <w:rsid w:val="0068289C"/>
    <w:rsid w:val="006A12DB"/>
    <w:rsid w:val="006F3618"/>
    <w:rsid w:val="0075676B"/>
    <w:rsid w:val="007D3E01"/>
    <w:rsid w:val="007E7272"/>
    <w:rsid w:val="00964126"/>
    <w:rsid w:val="00966E27"/>
    <w:rsid w:val="009774E1"/>
    <w:rsid w:val="009B40B6"/>
    <w:rsid w:val="00AC24B0"/>
    <w:rsid w:val="00BB13FE"/>
    <w:rsid w:val="00C911BA"/>
    <w:rsid w:val="00D0760C"/>
    <w:rsid w:val="00D75BEA"/>
    <w:rsid w:val="00DB17DF"/>
    <w:rsid w:val="00DC7D95"/>
    <w:rsid w:val="00E45E9A"/>
    <w:rsid w:val="00EC65E6"/>
    <w:rsid w:val="00F02E58"/>
    <w:rsid w:val="00F04D27"/>
    <w:rsid w:val="00F43F3C"/>
    <w:rsid w:val="00FA5676"/>
    <w:rsid w:val="00FD1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F38F0"/>
  <w15:docId w15:val="{B7850D55-CFFD-4134-863C-D2A538469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left="447" w:right="312"/>
      <w:jc w:val="center"/>
      <w:outlineLvl w:val="0"/>
    </w:pPr>
    <w:rPr>
      <w:b/>
      <w:bCs/>
    </w:rPr>
  </w:style>
  <w:style w:type="paragraph" w:styleId="Titolo2">
    <w:name w:val="heading 2"/>
    <w:basedOn w:val="Normale"/>
    <w:uiPriority w:val="1"/>
    <w:qFormat/>
    <w:pPr>
      <w:spacing w:line="263" w:lineRule="exact"/>
      <w:ind w:right="157"/>
      <w:jc w:val="right"/>
      <w:outlineLvl w:val="1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11"/>
      <w:ind w:left="1006" w:right="105" w:hanging="360"/>
      <w:jc w:val="both"/>
    </w:pPr>
  </w:style>
  <w:style w:type="paragraph" w:customStyle="1" w:styleId="TableParagraph">
    <w:name w:val="Table Paragraph"/>
    <w:basedOn w:val="Normale"/>
    <w:uiPriority w:val="1"/>
    <w:qFormat/>
    <w:pPr>
      <w:spacing w:before="105"/>
      <w:ind w:left="25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5676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5676B"/>
    <w:rPr>
      <w:rFonts w:ascii="Tahoma" w:eastAsia="Calibri" w:hAnsi="Tahoma" w:cs="Tahoma"/>
      <w:sz w:val="16"/>
      <w:szCs w:val="16"/>
      <w:lang w:val="it-IT"/>
    </w:rPr>
  </w:style>
  <w:style w:type="paragraph" w:customStyle="1" w:styleId="Default">
    <w:name w:val="Default"/>
    <w:rsid w:val="00966E27"/>
    <w:pPr>
      <w:widowControl/>
      <w:adjustRightInd w:val="0"/>
    </w:pPr>
    <w:rPr>
      <w:rFonts w:ascii="Garamond" w:hAnsi="Garamond" w:cs="Garamond"/>
      <w:color w:val="000000"/>
      <w:sz w:val="24"/>
      <w:szCs w:val="24"/>
      <w:lang w:val="it-IT"/>
    </w:rPr>
  </w:style>
  <w:style w:type="paragraph" w:styleId="Titolo">
    <w:name w:val="Title"/>
    <w:basedOn w:val="Normale"/>
    <w:link w:val="TitoloCarattere"/>
    <w:qFormat/>
    <w:rsid w:val="003442EF"/>
    <w:pPr>
      <w:widowControl/>
      <w:autoSpaceDE/>
      <w:autoSpaceDN/>
      <w:jc w:val="center"/>
    </w:pPr>
    <w:rPr>
      <w:rFonts w:ascii="Times New Roman" w:eastAsia="Times New Roman" w:hAnsi="Times New Roman" w:cs="Times New Roman"/>
      <w:b/>
      <w:sz w:val="32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3442EF"/>
    <w:rPr>
      <w:rFonts w:ascii="Times New Roman" w:eastAsia="Times New Roman" w:hAnsi="Times New Roman" w:cs="Times New Roman"/>
      <w:b/>
      <w:sz w:val="32"/>
      <w:szCs w:val="20"/>
      <w:lang w:val="it-IT" w:eastAsia="it-IT"/>
    </w:rPr>
  </w:style>
  <w:style w:type="character" w:styleId="Collegamentoipertestuale">
    <w:name w:val="Hyperlink"/>
    <w:rsid w:val="00647E93"/>
    <w:rPr>
      <w:color w:val="0000FF"/>
      <w:u w:val="singl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F3618"/>
    <w:rPr>
      <w:rFonts w:ascii="Calibri" w:eastAsia="Calibri" w:hAnsi="Calibri" w:cs="Calibri"/>
      <w:lang w:val="it-IT"/>
    </w:rPr>
  </w:style>
  <w:style w:type="paragraph" w:styleId="NormaleWeb">
    <w:name w:val="Normal (Web)"/>
    <w:basedOn w:val="Normale"/>
    <w:uiPriority w:val="99"/>
    <w:semiHidden/>
    <w:unhideWhenUsed/>
    <w:rsid w:val="005534B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mmaCarattere">
    <w:name w:val="Comma Carattere"/>
    <w:basedOn w:val="Carpredefinitoparagrafo"/>
    <w:link w:val="Comma"/>
    <w:locked/>
    <w:rsid w:val="005534B7"/>
  </w:style>
  <w:style w:type="paragraph" w:customStyle="1" w:styleId="Comma">
    <w:name w:val="Comma"/>
    <w:basedOn w:val="Paragrafoelenco"/>
    <w:link w:val="CommaCarattere"/>
    <w:qFormat/>
    <w:rsid w:val="005534B7"/>
    <w:pPr>
      <w:widowControl/>
      <w:numPr>
        <w:numId w:val="12"/>
      </w:numPr>
      <w:autoSpaceDE/>
      <w:autoSpaceDN/>
      <w:spacing w:before="0" w:after="240"/>
      <w:ind w:right="0"/>
      <w:contextualSpacing/>
    </w:pPr>
    <w:rPr>
      <w:rFonts w:asciiTheme="minorHAnsi" w:eastAsiaTheme="minorHAnsi" w:hAnsiTheme="minorHAnsi" w:cstheme="minorBidi"/>
      <w:lang w:val="en-US"/>
    </w:rPr>
  </w:style>
  <w:style w:type="paragraph" w:customStyle="1" w:styleId="Corpodeltesto21">
    <w:name w:val="Corpo del testo 21"/>
    <w:basedOn w:val="Normale"/>
    <w:uiPriority w:val="99"/>
    <w:rsid w:val="005534B7"/>
    <w:pPr>
      <w:widowControl/>
      <w:overflowPunct w:val="0"/>
      <w:adjustRightInd w:val="0"/>
      <w:jc w:val="both"/>
    </w:pPr>
    <w:rPr>
      <w:rFonts w:ascii="Book Antiqua" w:eastAsia="Times New Roman" w:hAnsi="Book Antiqua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8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gic81600n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gic81600n@istruzione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fgic81600n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fgic81600n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614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Incarico-Direzione-DS</vt:lpstr>
    </vt:vector>
  </TitlesOfParts>
  <Company/>
  <LinksUpToDate>false</LinksUpToDate>
  <CharactersWithSpaces>4109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Incarico-Direzione-DS</dc:title>
  <dc:creator>Ottone Perrina</dc:creator>
  <cp:lastModifiedBy>Account Microsoft</cp:lastModifiedBy>
  <cp:revision>2</cp:revision>
  <cp:lastPrinted>2025-07-02T07:54:00Z</cp:lastPrinted>
  <dcterms:created xsi:type="dcterms:W3CDTF">2025-10-18T11:09:00Z</dcterms:created>
  <dcterms:modified xsi:type="dcterms:W3CDTF">2025-10-18T11:09:00Z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2025-07-01T00:00:00Z</vt:filetime>
  </property>
  <property fmtid="{D5CDD505-2E9C-101B-9397-08002B2CF9AE}" pid="3" name="Producer">
    <vt:lpwstr>Skia/PDF m139 Google Docs Renderer</vt:lpwstr>
  </property>
  <property fmtid="{D5CDD505-2E9C-101B-9397-08002B2CF9AE}" pid="4" name="LastSaved">
    <vt:filetime>2025-07-01T00:00:00Z</vt:filetime>
  </property>
</Properties>
</file>