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5D1A" w14:textId="03D25B46" w:rsidR="00D0760C" w:rsidRDefault="0086330C" w:rsidP="0016023C">
      <w:pPr>
        <w:pStyle w:val="Corpotesto"/>
      </w:pPr>
      <w:r>
        <w:rPr>
          <w:noProof/>
          <w:sz w:val="20"/>
          <w:lang w:eastAsia="it-IT"/>
        </w:rPr>
        <w:drawing>
          <wp:inline distT="0" distB="0" distL="0" distR="0" wp14:anchorId="38044B98" wp14:editId="17D4E4C8">
            <wp:extent cx="6190592" cy="10607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592" cy="10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8D11" w14:textId="77777777" w:rsidR="0086330C" w:rsidRDefault="0086330C" w:rsidP="0016023C">
      <w:pPr>
        <w:pStyle w:val="Corpotesto"/>
      </w:pPr>
    </w:p>
    <w:p w14:paraId="2FA02E82" w14:textId="77777777" w:rsidR="0086330C" w:rsidRPr="0086330C" w:rsidRDefault="0086330C" w:rsidP="0086330C">
      <w:pPr>
        <w:spacing w:line="310" w:lineRule="exact"/>
        <w:ind w:right="23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ISTITUTO</w:t>
      </w:r>
      <w:r w:rsidRPr="0086330C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OMNICOMPRENSIVO</w:t>
      </w:r>
      <w:r w:rsidRPr="0086330C">
        <w:rPr>
          <w:rFonts w:ascii="Times New Roman" w:eastAsia="Times New Roman" w:hAnsi="Times New Roman" w:cs="Times New Roman"/>
          <w:b/>
          <w:bCs/>
          <w:spacing w:val="-9"/>
          <w:sz w:val="27"/>
          <w:szCs w:val="27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DEI</w:t>
      </w:r>
      <w:r w:rsidRPr="0086330C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MONTI</w:t>
      </w:r>
      <w:r w:rsidRPr="0086330C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proofErr w:type="spellStart"/>
      <w:r w:rsidRPr="0086330C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MONTI</w:t>
      </w:r>
      <w:proofErr w:type="spellEnd"/>
    </w:p>
    <w:p w14:paraId="2F24F650" w14:textId="77777777" w:rsidR="0086330C" w:rsidRPr="0086330C" w:rsidRDefault="0086330C" w:rsidP="0086330C">
      <w:pPr>
        <w:ind w:left="2606" w:right="2842"/>
        <w:jc w:val="center"/>
        <w:rPr>
          <w:rFonts w:ascii="Times New Roman" w:eastAsia="Times New Roman" w:hAnsi="Times New Roman" w:cs="Times New Roman"/>
          <w:sz w:val="20"/>
        </w:rPr>
      </w:pPr>
      <w:r w:rsidRPr="0086330C">
        <w:rPr>
          <w:rFonts w:ascii="Times New Roman" w:eastAsia="Times New Roman" w:hAnsi="Times New Roman" w:cs="Times New Roman"/>
          <w:noProof/>
          <w:sz w:val="20"/>
          <w:lang w:eastAsia="it-IT"/>
        </w:rPr>
        <w:drawing>
          <wp:anchor distT="0" distB="0" distL="0" distR="0" simplePos="0" relativeHeight="251659264" behindDoc="0" locked="0" layoutInCell="1" allowOverlap="1" wp14:anchorId="6C166C02" wp14:editId="333A894E">
            <wp:simplePos x="0" y="0"/>
            <wp:positionH relativeFrom="page">
              <wp:posOffset>1022350</wp:posOffset>
            </wp:positionH>
            <wp:positionV relativeFrom="paragraph">
              <wp:posOffset>3606</wp:posOffset>
            </wp:positionV>
            <wp:extent cx="544322" cy="56175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22" cy="56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30C">
        <w:rPr>
          <w:rFonts w:ascii="Times New Roman" w:eastAsia="Times New Roman" w:hAnsi="Times New Roman" w:cs="Times New Roman"/>
          <w:b/>
          <w:sz w:val="20"/>
        </w:rPr>
        <w:t>Scuola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Infanzia,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Primaria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e</w:t>
      </w:r>
      <w:r w:rsidRPr="0086330C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Secondaria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di</w:t>
      </w:r>
      <w:r w:rsidRPr="0086330C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</w:t>
      </w:r>
      <w:r w:rsidRPr="0086330C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Grado B</w:t>
      </w:r>
      <w:r w:rsidRPr="0086330C">
        <w:rPr>
          <w:rFonts w:ascii="Times New Roman" w:eastAsia="Times New Roman" w:hAnsi="Times New Roman" w:cs="Times New Roman"/>
          <w:sz w:val="20"/>
        </w:rPr>
        <w:t>OVINO</w:t>
      </w:r>
      <w:r w:rsidRPr="0086330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-</w:t>
      </w:r>
      <w:r w:rsidRPr="0086330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CASTELLUCCIO</w:t>
      </w:r>
      <w:r w:rsidRPr="0086330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DEI</w:t>
      </w:r>
      <w:r w:rsidRPr="0086330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SAURI</w:t>
      </w:r>
      <w:r w:rsidRPr="0086330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–</w:t>
      </w:r>
      <w:r w:rsidRPr="0086330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pacing w:val="-2"/>
          <w:sz w:val="20"/>
        </w:rPr>
        <w:t>PANNI</w:t>
      </w:r>
    </w:p>
    <w:p w14:paraId="380A20AC" w14:textId="77777777" w:rsidR="0086330C" w:rsidRPr="0086330C" w:rsidRDefault="0086330C" w:rsidP="0086330C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6330C">
        <w:rPr>
          <w:rFonts w:ascii="Times New Roman" w:eastAsia="Times New Roman" w:hAnsi="Times New Roman" w:cs="Times New Roman"/>
          <w:b/>
          <w:sz w:val="20"/>
        </w:rPr>
        <w:t>Istituto</w:t>
      </w:r>
      <w:r w:rsidRPr="0086330C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Istruzione</w:t>
      </w:r>
      <w:r w:rsidRPr="0086330C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Superiore</w:t>
      </w:r>
      <w:r w:rsidRPr="0086330C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di</w:t>
      </w:r>
      <w:r w:rsidRPr="0086330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II</w:t>
      </w:r>
      <w:r w:rsidRPr="0086330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 xml:space="preserve">Grado </w:t>
      </w:r>
    </w:p>
    <w:p w14:paraId="77943681" w14:textId="77777777" w:rsidR="0086330C" w:rsidRPr="0086330C" w:rsidRDefault="0086330C" w:rsidP="0086330C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sz w:val="20"/>
        </w:rPr>
      </w:pPr>
      <w:r w:rsidRPr="0086330C">
        <w:rPr>
          <w:rFonts w:ascii="Times New Roman" w:eastAsia="Times New Roman" w:hAnsi="Times New Roman" w:cs="Times New Roman"/>
          <w:b/>
          <w:sz w:val="20"/>
        </w:rPr>
        <w:t>B</w:t>
      </w:r>
      <w:r w:rsidRPr="0086330C">
        <w:rPr>
          <w:rFonts w:ascii="Times New Roman" w:eastAsia="Times New Roman" w:hAnsi="Times New Roman" w:cs="Times New Roman"/>
          <w:sz w:val="20"/>
        </w:rPr>
        <w:t xml:space="preserve">OVINO – </w:t>
      </w:r>
      <w:r w:rsidRPr="0086330C">
        <w:rPr>
          <w:rFonts w:ascii="Times New Roman" w:eastAsia="Times New Roman" w:hAnsi="Times New Roman" w:cs="Times New Roman"/>
          <w:b/>
          <w:sz w:val="20"/>
        </w:rPr>
        <w:t>D</w:t>
      </w:r>
      <w:r w:rsidRPr="0086330C">
        <w:rPr>
          <w:rFonts w:ascii="Times New Roman" w:eastAsia="Times New Roman" w:hAnsi="Times New Roman" w:cs="Times New Roman"/>
          <w:sz w:val="20"/>
        </w:rPr>
        <w:t>ELICETO</w:t>
      </w:r>
    </w:p>
    <w:p w14:paraId="0BFBF2C5" w14:textId="77777777" w:rsidR="0086330C" w:rsidRPr="0086330C" w:rsidRDefault="0086330C" w:rsidP="0086330C">
      <w:pPr>
        <w:spacing w:line="228" w:lineRule="exact"/>
        <w:ind w:left="3" w:right="231"/>
        <w:jc w:val="center"/>
        <w:rPr>
          <w:rFonts w:ascii="Times New Roman" w:eastAsia="Times New Roman" w:hAnsi="Times New Roman" w:cs="Times New Roman"/>
          <w:b/>
          <w:sz w:val="18"/>
        </w:rPr>
      </w:pPr>
      <w:r w:rsidRPr="0086330C">
        <w:rPr>
          <w:rFonts w:ascii="Times New Roman" w:eastAsia="Times New Roman" w:hAnsi="Times New Roman" w:cs="Times New Roman"/>
          <w:b/>
          <w:i/>
          <w:sz w:val="20"/>
        </w:rPr>
        <w:t>Via</w:t>
      </w:r>
      <w:r w:rsidRPr="0086330C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dei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Mille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n.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10</w:t>
      </w:r>
      <w:r w:rsidRPr="0086330C">
        <w:rPr>
          <w:rFonts w:ascii="Times New Roman" w:eastAsia="Times New Roman" w:hAnsi="Times New Roman" w:cs="Times New Roman"/>
          <w:b/>
          <w:i/>
          <w:spacing w:val="5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–</w:t>
      </w:r>
      <w:r w:rsidRPr="0086330C">
        <w:rPr>
          <w:rFonts w:ascii="Times New Roman" w:eastAsia="Times New Roman" w:hAnsi="Times New Roman" w:cs="Times New Roman"/>
          <w:b/>
          <w:i/>
          <w:spacing w:val="4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71023</w:t>
      </w:r>
      <w:r w:rsidRPr="0086330C">
        <w:rPr>
          <w:rFonts w:ascii="Times New Roman" w:eastAsia="Times New Roman" w:hAnsi="Times New Roman" w:cs="Times New Roman"/>
          <w:b/>
          <w:i/>
          <w:spacing w:val="69"/>
          <w:w w:val="15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BOVINO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(FG</w:t>
      </w:r>
      <w:r w:rsidRPr="0086330C">
        <w:rPr>
          <w:rFonts w:ascii="Times New Roman" w:eastAsia="Times New Roman" w:hAnsi="Times New Roman" w:cs="Times New Roman"/>
          <w:b/>
          <w:i/>
          <w:sz w:val="18"/>
        </w:rPr>
        <w:t>)</w:t>
      </w:r>
      <w:r w:rsidRPr="0086330C">
        <w:rPr>
          <w:rFonts w:ascii="Times New Roman" w:eastAsia="Times New Roman" w:hAnsi="Times New Roman" w:cs="Times New Roman"/>
          <w:b/>
          <w:i/>
          <w:spacing w:val="3"/>
          <w:sz w:val="18"/>
        </w:rPr>
        <w:t xml:space="preserve"> </w:t>
      </w:r>
      <w:r w:rsidRPr="0086330C">
        <w:rPr>
          <w:rFonts w:ascii="Arial" w:eastAsia="Times New Roman" w:hAnsi="Arial" w:cs="Times New Roman"/>
          <w:i/>
          <w:color w:val="444444"/>
          <w:sz w:val="18"/>
        </w:rPr>
        <w:t>-</w:t>
      </w:r>
      <w:r w:rsidRPr="0086330C">
        <w:rPr>
          <w:rFonts w:ascii="Arial" w:eastAsia="Times New Roman" w:hAnsi="Arial" w:cs="Times New Roman"/>
          <w:i/>
          <w:color w:val="444444"/>
          <w:spacing w:val="-1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C.F.</w:t>
      </w:r>
      <w:r w:rsidRPr="0086330C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80031240718</w:t>
      </w:r>
      <w:r w:rsidRPr="0086330C">
        <w:rPr>
          <w:rFonts w:ascii="Times New Roman" w:eastAsia="Times New Roman" w:hAnsi="Times New Roman" w:cs="Times New Roman"/>
          <w:b/>
          <w:spacing w:val="44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-</w:t>
      </w:r>
      <w:r w:rsidRPr="0086330C">
        <w:rPr>
          <w:rFonts w:ascii="Times New Roman" w:eastAsia="Times New Roman" w:hAnsi="Times New Roman" w:cs="Times New Roman"/>
          <w:b/>
          <w:spacing w:val="43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C.M.</w:t>
      </w:r>
      <w:r w:rsidRPr="0086330C">
        <w:rPr>
          <w:rFonts w:ascii="Times New Roman" w:eastAsia="Times New Roman" w:hAnsi="Times New Roman" w:cs="Times New Roman"/>
          <w:b/>
          <w:spacing w:val="-2"/>
          <w:sz w:val="18"/>
        </w:rPr>
        <w:t xml:space="preserve"> FGIC81600N</w:t>
      </w:r>
    </w:p>
    <w:p w14:paraId="5B9D2570" w14:textId="77777777" w:rsidR="0086330C" w:rsidRPr="0086330C" w:rsidRDefault="0086330C" w:rsidP="0086330C">
      <w:pPr>
        <w:ind w:left="276"/>
        <w:rPr>
          <w:rFonts w:ascii="Times New Roman" w:eastAsia="Times New Roman" w:hAnsi="Times New Roman" w:cs="Times New Roman"/>
          <w:sz w:val="20"/>
        </w:rPr>
      </w:pPr>
      <w:r w:rsidRPr="0086330C">
        <w:rPr>
          <w:rFonts w:ascii="Times New Roman" w:eastAsia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7B2437C" wp14:editId="3CD3D732">
                <wp:extent cx="6122035" cy="269875"/>
                <wp:effectExtent l="9525" t="0" r="2539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2698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94BD08" w14:textId="77777777" w:rsidR="0086330C" w:rsidRDefault="00950F28" w:rsidP="0086330C">
                            <w:pPr>
                              <w:ind w:left="11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begin"/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instrText xml:space="preserve"> HYPERLINK "http://www.omnicomprensivobovino.edu.it/" \h </w:instrTex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separate"/>
                            </w:r>
                            <w:r w:rsidR="0086330C"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www.omnicomprensivobovino.edu.it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end"/>
                            </w:r>
                            <w:r w:rsidR="0086330C">
                              <w:rPr>
                                <w:color w:val="0000FF"/>
                                <w:spacing w:val="61"/>
                                <w:w w:val="150"/>
                                <w:sz w:val="18"/>
                              </w:rPr>
                              <w:t xml:space="preserve"> </w:t>
                            </w:r>
                            <w:r w:rsidR="0086330C">
                              <w:rPr>
                                <w:i/>
                                <w:sz w:val="18"/>
                              </w:rPr>
                              <w:t>e-mail:</w:t>
                            </w:r>
                            <w:r w:rsidR="0086330C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hyperlink r:id="rId7">
                              <w:r w:rsidR="0086330C">
                                <w:rPr>
                                  <w:sz w:val="18"/>
                                </w:rPr>
                                <w:t>fgic81600n@istruzione.it</w:t>
                              </w:r>
                            </w:hyperlink>
                            <w:r w:rsidR="0086330C">
                              <w:rPr>
                                <w:spacing w:val="64"/>
                                <w:w w:val="150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 w:rsidR="0086330C">
                                <w:rPr>
                                  <w:spacing w:val="-2"/>
                                  <w:sz w:val="18"/>
                                </w:rPr>
                                <w:t>fgic81600n@pec.istruzione.it</w:t>
                              </w:r>
                            </w:hyperlink>
                          </w:p>
                          <w:p w14:paraId="6824B512" w14:textId="77777777" w:rsidR="0086330C" w:rsidRDefault="0086330C" w:rsidP="0086330C">
                            <w:pPr>
                              <w:spacing w:before="1" w:line="206" w:lineRule="exact"/>
                              <w:ind w:lef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Uff.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Amm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0881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912067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B2437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2.0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5F94BD08" w14:textId="77777777" w:rsidR="0086330C" w:rsidRDefault="00950F28" w:rsidP="0086330C">
                      <w:pPr>
                        <w:ind w:left="113" w:right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begin"/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instrText xml:space="preserve"> HYPERLINK "http://www.omnicomprensivobovino.edu.it/" \h </w:instrTex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separate"/>
                      </w:r>
                      <w:r w:rsidR="0086330C">
                        <w:rPr>
                          <w:color w:val="0000FF"/>
                          <w:sz w:val="18"/>
                          <w:u w:val="single" w:color="0000FF"/>
                        </w:rPr>
                        <w:t>www.omnicomprensivobovino.edu.it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end"/>
                      </w:r>
                      <w:r w:rsidR="0086330C">
                        <w:rPr>
                          <w:color w:val="0000FF"/>
                          <w:spacing w:val="61"/>
                          <w:w w:val="150"/>
                          <w:sz w:val="18"/>
                        </w:rPr>
                        <w:t xml:space="preserve"> </w:t>
                      </w:r>
                      <w:r w:rsidR="0086330C">
                        <w:rPr>
                          <w:i/>
                          <w:sz w:val="18"/>
                        </w:rPr>
                        <w:t>e-mail:</w:t>
                      </w:r>
                      <w:r w:rsidR="0086330C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hyperlink r:id="rId9">
                        <w:r w:rsidR="0086330C">
                          <w:rPr>
                            <w:sz w:val="18"/>
                          </w:rPr>
                          <w:t>fgic81600n@istruzione.it</w:t>
                        </w:r>
                      </w:hyperlink>
                      <w:r w:rsidR="0086330C">
                        <w:rPr>
                          <w:spacing w:val="64"/>
                          <w:w w:val="150"/>
                          <w:sz w:val="18"/>
                        </w:rPr>
                        <w:t xml:space="preserve"> </w:t>
                      </w:r>
                      <w:hyperlink r:id="rId10">
                        <w:r w:rsidR="0086330C">
                          <w:rPr>
                            <w:spacing w:val="-2"/>
                            <w:sz w:val="18"/>
                          </w:rPr>
                          <w:t>fgic81600n@pec.istruzione.it</w:t>
                        </w:r>
                      </w:hyperlink>
                    </w:p>
                    <w:p w14:paraId="6824B512" w14:textId="77777777" w:rsidR="0086330C" w:rsidRDefault="0086330C" w:rsidP="0086330C">
                      <w:pPr>
                        <w:spacing w:before="1" w:line="206" w:lineRule="exact"/>
                        <w:ind w:left="11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Uff.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Amm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0881</w:t>
                      </w:r>
                      <w:r>
                        <w:rPr>
                          <w:spacing w:val="-2"/>
                          <w:sz w:val="18"/>
                        </w:rPr>
                        <w:t xml:space="preserve"> 912067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366BA9" w14:textId="06983065" w:rsidR="00D0760C" w:rsidRDefault="00D0760C">
      <w:pPr>
        <w:pStyle w:val="Corpotesto"/>
        <w:rPr>
          <w:rFonts w:ascii="Times New Roman"/>
        </w:rPr>
      </w:pPr>
    </w:p>
    <w:p w14:paraId="20CD1B99" w14:textId="178539E2" w:rsidR="0016023C" w:rsidRPr="0016023C" w:rsidRDefault="00443E1F" w:rsidP="00443E1F">
      <w:pPr>
        <w:pStyle w:val="Corpotesto"/>
        <w:spacing w:before="7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="0016023C" w:rsidRPr="0016023C">
        <w:rPr>
          <w:rFonts w:ascii="Times New Roman" w:eastAsia="Times New Roman" w:hAnsi="Times New Roman" w:cs="Times New Roman"/>
          <w:b/>
          <w:bCs/>
        </w:rPr>
        <w:t>ALLEGATO</w:t>
      </w:r>
      <w:r w:rsidR="0016023C" w:rsidRPr="0016023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16023C" w:rsidRPr="0016023C">
        <w:rPr>
          <w:rFonts w:ascii="Times New Roman" w:eastAsia="Times New Roman" w:hAnsi="Times New Roman" w:cs="Times New Roman"/>
          <w:b/>
          <w:bCs/>
        </w:rPr>
        <w:t>1</w:t>
      </w:r>
    </w:p>
    <w:p w14:paraId="77A88808" w14:textId="77777777" w:rsidR="0016023C" w:rsidRPr="0016023C" w:rsidRDefault="0016023C" w:rsidP="0016023C">
      <w:pPr>
        <w:widowControl/>
        <w:autoSpaceDE/>
        <w:rPr>
          <w:rFonts w:ascii="Times New Roman" w:eastAsia="Times New Roman" w:hAnsi="Times New Roman" w:cs="Times New Roman"/>
          <w:b/>
          <w:lang w:eastAsia="it-IT"/>
        </w:rPr>
      </w:pPr>
    </w:p>
    <w:p w14:paraId="177797BD" w14:textId="77777777" w:rsidR="0016023C" w:rsidRPr="0016023C" w:rsidRDefault="0016023C" w:rsidP="0016023C">
      <w:pPr>
        <w:widowControl/>
        <w:autoSpaceDE/>
        <w:jc w:val="right"/>
        <w:rPr>
          <w:rFonts w:ascii="Times New Roman" w:eastAsia="Times New Roman" w:hAnsi="Times New Roman" w:cs="Times New Roman"/>
          <w:b/>
        </w:rPr>
      </w:pPr>
      <w:r w:rsidRPr="0016023C">
        <w:rPr>
          <w:rFonts w:ascii="Times New Roman" w:eastAsia="Times New Roman" w:hAnsi="Times New Roman" w:cs="Times New Roman"/>
          <w:b/>
        </w:rPr>
        <w:t>Al Dirigente Scolastico</w:t>
      </w:r>
    </w:p>
    <w:p w14:paraId="73CA2484" w14:textId="1D219792" w:rsidR="0016023C" w:rsidRPr="0016023C" w:rsidRDefault="0016023C" w:rsidP="003F068E">
      <w:pPr>
        <w:widowControl/>
        <w:autoSpaceDE/>
        <w:jc w:val="right"/>
        <w:rPr>
          <w:rFonts w:ascii="Times New Roman" w:eastAsia="Times New Roman" w:hAnsi="Times New Roman" w:cs="Times New Roman"/>
          <w:b/>
        </w:rPr>
      </w:pPr>
      <w:r w:rsidRPr="0016023C">
        <w:rPr>
          <w:rFonts w:ascii="Times New Roman" w:eastAsia="Times New Roman" w:hAnsi="Times New Roman" w:cs="Times New Roman"/>
          <w:b/>
        </w:rPr>
        <w:t xml:space="preserve"> </w:t>
      </w:r>
      <w:r w:rsidR="003F068E">
        <w:rPr>
          <w:rFonts w:ascii="Times New Roman" w:eastAsia="Times New Roman" w:hAnsi="Times New Roman" w:cs="Times New Roman"/>
          <w:b/>
        </w:rPr>
        <w:t>Istituto Omnicomprensivo Bovino</w:t>
      </w:r>
    </w:p>
    <w:p w14:paraId="2CE7DDCE" w14:textId="77777777" w:rsidR="0016023C" w:rsidRPr="0016023C" w:rsidRDefault="0016023C" w:rsidP="0016023C">
      <w:pPr>
        <w:widowControl/>
        <w:autoSpaceDE/>
        <w:rPr>
          <w:rFonts w:ascii="Times New Roman" w:eastAsia="Times New Roman" w:hAnsi="Times New Roman" w:cs="Times New Roman"/>
          <w:b/>
        </w:rPr>
      </w:pPr>
    </w:p>
    <w:p w14:paraId="5634F96F" w14:textId="77777777" w:rsidR="0016023C" w:rsidRPr="0016023C" w:rsidRDefault="0016023C" w:rsidP="0016023C">
      <w:pPr>
        <w:widowControl/>
        <w:autoSpaceDE/>
        <w:jc w:val="both"/>
        <w:rPr>
          <w:rFonts w:ascii="Times New Roman" w:eastAsia="Times New Roman" w:hAnsi="Times New Roman" w:cs="Times New Roman"/>
        </w:rPr>
      </w:pPr>
    </w:p>
    <w:p w14:paraId="04029747" w14:textId="77777777" w:rsidR="00D50359" w:rsidRPr="00E86B5C" w:rsidRDefault="00D50359" w:rsidP="00D50359">
      <w:pPr>
        <w:spacing w:before="2"/>
        <w:rPr>
          <w:rFonts w:ascii="Times New Roman" w:hAnsi="Times New Roman" w:cs="Times New Roman"/>
        </w:rPr>
      </w:pPr>
      <w:r w:rsidRPr="00E86B5C">
        <w:rPr>
          <w:rFonts w:ascii="Times New Roman" w:hAnsi="Times New Roman" w:cs="Times New Roman"/>
          <w:b/>
          <w:bCs/>
        </w:rPr>
        <w:t xml:space="preserve">Fondi Strutturali Europei- Programma Operativo Complementare “Per La Scuola” 2014-2020, </w:t>
      </w:r>
      <w:proofErr w:type="spellStart"/>
      <w:r w:rsidRPr="00E86B5C">
        <w:rPr>
          <w:rFonts w:ascii="Times New Roman" w:hAnsi="Times New Roman" w:cs="Times New Roman"/>
          <w:b/>
          <w:bCs/>
        </w:rPr>
        <w:t>Poc</w:t>
      </w:r>
      <w:proofErr w:type="spellEnd"/>
      <w:r w:rsidRPr="00E86B5C">
        <w:rPr>
          <w:rFonts w:ascii="Times New Roman" w:hAnsi="Times New Roman" w:cs="Times New Roman"/>
          <w:b/>
          <w:bCs/>
        </w:rPr>
        <w:t xml:space="preserve"> “Per La Scuola” </w:t>
      </w:r>
      <w:r>
        <w:rPr>
          <w:rFonts w:ascii="Times New Roman" w:hAnsi="Times New Roman" w:cs="Times New Roman"/>
        </w:rPr>
        <w:t>Percorsi di Orientamento rivolti alle classi Terze, Quarte e Quinte d</w:t>
      </w:r>
      <w:r w:rsidRPr="00E86B5C">
        <w:rPr>
          <w:rFonts w:ascii="Times New Roman" w:hAnsi="Times New Roman" w:cs="Times New Roman"/>
        </w:rPr>
        <w:t>elle Isti</w:t>
      </w:r>
      <w:r>
        <w:rPr>
          <w:rFonts w:ascii="Times New Roman" w:hAnsi="Times New Roman" w:cs="Times New Roman"/>
        </w:rPr>
        <w:t>tuzioni Scolastiche Secondarie di Secondo Grado con il c</w:t>
      </w:r>
      <w:r w:rsidRPr="00E86B5C">
        <w:rPr>
          <w:rFonts w:ascii="Times New Roman" w:hAnsi="Times New Roman" w:cs="Times New Roman"/>
        </w:rPr>
        <w:t xml:space="preserve">oordinamento </w:t>
      </w:r>
      <w:r>
        <w:rPr>
          <w:rFonts w:ascii="Times New Roman" w:hAnsi="Times New Roman" w:cs="Times New Roman"/>
        </w:rPr>
        <w:t>del d</w:t>
      </w:r>
      <w:r w:rsidRPr="00E86B5C">
        <w:rPr>
          <w:rFonts w:ascii="Times New Roman" w:hAnsi="Times New Roman" w:cs="Times New Roman"/>
        </w:rPr>
        <w:t>ocente Tutor (Dm 231/2024)</w:t>
      </w:r>
    </w:p>
    <w:p w14:paraId="72723F3B" w14:textId="77777777" w:rsidR="00D50359" w:rsidRPr="00E86B5C" w:rsidRDefault="00D50359" w:rsidP="00D50359">
      <w:pPr>
        <w:spacing w:before="2"/>
        <w:rPr>
          <w:rFonts w:ascii="Times New Roman" w:hAnsi="Times New Roman" w:cs="Times New Roman"/>
          <w:b/>
          <w:bCs/>
        </w:rPr>
      </w:pPr>
    </w:p>
    <w:p w14:paraId="23F09C5E" w14:textId="77777777" w:rsidR="00D50359" w:rsidRPr="00E86B5C" w:rsidRDefault="00D50359" w:rsidP="00D50359">
      <w:pPr>
        <w:spacing w:before="2"/>
        <w:rPr>
          <w:rFonts w:ascii="Times New Roman" w:hAnsi="Times New Roman" w:cs="Times New Roman"/>
          <w:b/>
          <w:bCs/>
        </w:rPr>
      </w:pPr>
      <w:r w:rsidRPr="00E86B5C">
        <w:rPr>
          <w:rFonts w:ascii="Times New Roman" w:hAnsi="Times New Roman" w:cs="Times New Roman"/>
          <w:b/>
          <w:bCs/>
        </w:rPr>
        <w:t xml:space="preserve">CUP: I84D25000770001 </w:t>
      </w:r>
    </w:p>
    <w:p w14:paraId="60AB8535" w14:textId="77777777" w:rsidR="00D50359" w:rsidRPr="00E86B5C" w:rsidRDefault="00D50359" w:rsidP="00D50359">
      <w:pPr>
        <w:spacing w:before="2"/>
        <w:rPr>
          <w:rFonts w:ascii="Times New Roman" w:hAnsi="Times New Roman" w:cs="Times New Roman"/>
          <w:b/>
          <w:bCs/>
        </w:rPr>
      </w:pPr>
      <w:r w:rsidRPr="00E86B5C">
        <w:rPr>
          <w:rFonts w:ascii="Times New Roman" w:hAnsi="Times New Roman" w:cs="Times New Roman"/>
          <w:b/>
          <w:bCs/>
        </w:rPr>
        <w:t>TITOLO PROGETTO: “</w:t>
      </w:r>
      <w:r>
        <w:rPr>
          <w:rFonts w:ascii="Times New Roman" w:hAnsi="Times New Roman" w:cs="Times New Roman"/>
          <w:b/>
          <w:bCs/>
        </w:rPr>
        <w:t>S</w:t>
      </w:r>
      <w:r w:rsidRPr="00E86B5C">
        <w:rPr>
          <w:rFonts w:ascii="Times New Roman" w:hAnsi="Times New Roman" w:cs="Times New Roman"/>
          <w:b/>
          <w:bCs/>
        </w:rPr>
        <w:t xml:space="preserve">cegliere il futuro in tutta sicurezza” </w:t>
      </w:r>
    </w:p>
    <w:p w14:paraId="2F2231E6" w14:textId="77777777" w:rsidR="00D50359" w:rsidRPr="00E86B5C" w:rsidRDefault="00D50359" w:rsidP="00D50359">
      <w:pPr>
        <w:spacing w:before="2"/>
        <w:rPr>
          <w:rFonts w:ascii="Times New Roman" w:hAnsi="Times New Roman" w:cs="Times New Roman"/>
          <w:b/>
          <w:bCs/>
        </w:rPr>
      </w:pPr>
      <w:r w:rsidRPr="00E86B5C">
        <w:rPr>
          <w:rFonts w:ascii="Times New Roman" w:hAnsi="Times New Roman" w:cs="Times New Roman"/>
          <w:b/>
          <w:bCs/>
        </w:rPr>
        <w:t xml:space="preserve">Codice </w:t>
      </w:r>
      <w:bookmarkStart w:id="0" w:name="_GoBack"/>
      <w:r w:rsidRPr="00E86B5C">
        <w:rPr>
          <w:rFonts w:ascii="Times New Roman" w:hAnsi="Times New Roman" w:cs="Times New Roman"/>
          <w:b/>
          <w:bCs/>
        </w:rPr>
        <w:t>Progetto: 10.1.6A-FDRPOC-PU-2024-8</w:t>
      </w:r>
    </w:p>
    <w:bookmarkEnd w:id="0"/>
    <w:p w14:paraId="0E4ECE76" w14:textId="77777777" w:rsidR="0016023C" w:rsidRPr="0016023C" w:rsidRDefault="0016023C" w:rsidP="0016023C">
      <w:pPr>
        <w:widowControl/>
        <w:autoSpaceDE/>
        <w:spacing w:before="2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23C">
        <w:rPr>
          <w:rFonts w:ascii="Times New Roman" w:eastAsia="Times New Roman" w:hAnsi="Times New Roman" w:cs="Times New Roman"/>
          <w:b/>
        </w:rPr>
        <w:t>DICHIARAZIONE DI</w:t>
      </w:r>
      <w:r w:rsidRPr="0016023C">
        <w:rPr>
          <w:rFonts w:ascii="Times New Roman" w:eastAsia="Times New Roman" w:hAnsi="Times New Roman" w:cs="Times New Roman"/>
          <w:b/>
          <w:spacing w:val="-5"/>
        </w:rPr>
        <w:t xml:space="preserve"> DISPONIBILITA’ </w:t>
      </w:r>
      <w:r w:rsidRPr="0016023C">
        <w:rPr>
          <w:rFonts w:ascii="Times New Roman" w:eastAsia="Times New Roman" w:hAnsi="Times New Roman" w:cs="Times New Roman"/>
          <w:b/>
        </w:rPr>
        <w:t xml:space="preserve">PERSONALE ATA </w:t>
      </w:r>
    </w:p>
    <w:p w14:paraId="00533C9E" w14:textId="77777777" w:rsidR="0016023C" w:rsidRPr="0016023C" w:rsidRDefault="0016023C" w:rsidP="00443E1F">
      <w:pPr>
        <w:widowControl/>
        <w:autoSpaceDE/>
        <w:spacing w:before="219"/>
        <w:jc w:val="center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  <w:b/>
        </w:rPr>
        <w:t>Profilo COLLABORATORE SCOLASTICO</w:t>
      </w:r>
    </w:p>
    <w:p w14:paraId="14493246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571A55BC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>La/Il sottoscritto ______________________________ nata/o a ____________________________ (Pr. ____)</w:t>
      </w:r>
    </w:p>
    <w:p w14:paraId="2857FF3F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52E7D9CB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>il ____________________ residente nel comune di  _____________________________________ (Pr. ____)</w:t>
      </w:r>
    </w:p>
    <w:p w14:paraId="239B2CA5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130C7F00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>Via/Piazza ________________________________________ n. _______  CAP ______________________</w:t>
      </w:r>
    </w:p>
    <w:p w14:paraId="6170DA4C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41737166" w14:textId="77777777" w:rsidR="0016023C" w:rsidRPr="0016023C" w:rsidRDefault="0016023C" w:rsidP="0016023C">
      <w:pPr>
        <w:rPr>
          <w:rFonts w:ascii="Times New Roman" w:eastAsia="Times New Roman" w:hAnsi="Times New Roman" w:cs="Times New Roman"/>
          <w:lang w:val="en-US"/>
        </w:rPr>
      </w:pPr>
      <w:r w:rsidRPr="0016023C">
        <w:rPr>
          <w:rFonts w:ascii="Times New Roman" w:eastAsia="Times New Roman" w:hAnsi="Times New Roman" w:cs="Times New Roman"/>
          <w:lang w:val="en-US"/>
        </w:rPr>
        <w:t>C.F. ___________________________________ Tel. ___________________ Cell. ____________________</w:t>
      </w:r>
    </w:p>
    <w:p w14:paraId="04D21D17" w14:textId="77777777" w:rsidR="0016023C" w:rsidRPr="0016023C" w:rsidRDefault="0016023C" w:rsidP="0016023C">
      <w:pPr>
        <w:rPr>
          <w:rFonts w:ascii="Times New Roman" w:eastAsia="Times New Roman" w:hAnsi="Times New Roman" w:cs="Times New Roman"/>
          <w:lang w:val="en-US"/>
        </w:rPr>
      </w:pPr>
    </w:p>
    <w:p w14:paraId="0BB2B654" w14:textId="77777777" w:rsidR="0016023C" w:rsidRPr="0016023C" w:rsidRDefault="0016023C" w:rsidP="0016023C">
      <w:pPr>
        <w:rPr>
          <w:rFonts w:ascii="Times New Roman" w:eastAsia="Times New Roman" w:hAnsi="Times New Roman" w:cs="Times New Roman"/>
          <w:lang w:val="en-US"/>
        </w:rPr>
      </w:pPr>
      <w:r w:rsidRPr="0016023C">
        <w:rPr>
          <w:rFonts w:ascii="Times New Roman" w:eastAsia="Times New Roman" w:hAnsi="Times New Roman" w:cs="Times New Roman"/>
          <w:lang w:val="en-US"/>
        </w:rPr>
        <w:t>e-mail _________________________________</w:t>
      </w:r>
    </w:p>
    <w:p w14:paraId="6209661E" w14:textId="77777777" w:rsidR="0016023C" w:rsidRPr="0016023C" w:rsidRDefault="0016023C" w:rsidP="0016023C">
      <w:pPr>
        <w:rPr>
          <w:rFonts w:ascii="Times New Roman" w:eastAsia="Times New Roman" w:hAnsi="Times New Roman" w:cs="Times New Roman"/>
          <w:lang w:val="en-US"/>
        </w:rPr>
      </w:pPr>
    </w:p>
    <w:p w14:paraId="1D9F702E" w14:textId="7FCA75CE" w:rsidR="0016023C" w:rsidRPr="0016023C" w:rsidRDefault="0016023C" w:rsidP="0016023C">
      <w:pPr>
        <w:widowControl/>
        <w:autoSpaceDE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16023C">
        <w:rPr>
          <w:rFonts w:ascii="Times New Roman" w:eastAsia="Times New Roman" w:hAnsi="Times New Roman" w:cs="Times New Roman"/>
          <w:b/>
        </w:rPr>
        <w:t>in</w:t>
      </w:r>
      <w:proofErr w:type="gramEnd"/>
      <w:r w:rsidRPr="0016023C">
        <w:rPr>
          <w:rFonts w:ascii="Times New Roman" w:eastAsia="Times New Roman" w:hAnsi="Times New Roman" w:cs="Times New Roman"/>
          <w:b/>
        </w:rPr>
        <w:t xml:space="preserve"> servizio presso questa Istituzione Scolastica presa visione dell’Avviso interno </w:t>
      </w:r>
      <w:proofErr w:type="spellStart"/>
      <w:r w:rsidR="00600EC7">
        <w:rPr>
          <w:rFonts w:ascii="Times New Roman" w:eastAsia="Times New Roman" w:hAnsi="Times New Roman" w:cs="Times New Roman"/>
          <w:b/>
        </w:rPr>
        <w:t>prot</w:t>
      </w:r>
      <w:proofErr w:type="spellEnd"/>
      <w:r w:rsidR="00600EC7">
        <w:rPr>
          <w:rFonts w:ascii="Times New Roman" w:eastAsia="Times New Roman" w:hAnsi="Times New Roman" w:cs="Times New Roman"/>
          <w:b/>
        </w:rPr>
        <w:t>.</w:t>
      </w:r>
      <w:r w:rsidR="00950F28">
        <w:rPr>
          <w:rFonts w:ascii="Times New Roman" w:eastAsia="Times New Roman" w:hAnsi="Times New Roman" w:cs="Times New Roman"/>
          <w:b/>
        </w:rPr>
        <w:t xml:space="preserve"> n.</w:t>
      </w:r>
      <w:r w:rsidR="00600EC7">
        <w:rPr>
          <w:rFonts w:ascii="Times New Roman" w:eastAsia="Times New Roman" w:hAnsi="Times New Roman" w:cs="Times New Roman"/>
          <w:b/>
        </w:rPr>
        <w:t xml:space="preserve"> </w:t>
      </w:r>
      <w:r w:rsidR="00600EC7" w:rsidRPr="00950F28">
        <w:rPr>
          <w:rFonts w:ascii="Times New Roman" w:hAnsi="Times New Roman" w:cs="Times New Roman"/>
          <w:b/>
        </w:rPr>
        <w:t>6871 del 18.10.2025</w:t>
      </w:r>
    </w:p>
    <w:p w14:paraId="089F620A" w14:textId="77777777" w:rsidR="0016023C" w:rsidRPr="0016023C" w:rsidRDefault="0016023C" w:rsidP="0016023C">
      <w:pPr>
        <w:widowControl/>
        <w:autoSpaceDE/>
        <w:spacing w:line="292" w:lineRule="exact"/>
        <w:jc w:val="center"/>
        <w:rPr>
          <w:rFonts w:ascii="Times New Roman" w:eastAsia="Times New Roman" w:hAnsi="Times New Roman" w:cs="Times New Roman"/>
          <w:b/>
        </w:rPr>
      </w:pPr>
      <w:r w:rsidRPr="0016023C">
        <w:rPr>
          <w:rFonts w:ascii="Times New Roman" w:eastAsia="Times New Roman" w:hAnsi="Times New Roman" w:cs="Times New Roman"/>
          <w:b/>
        </w:rPr>
        <w:t>COMUNICA</w:t>
      </w:r>
    </w:p>
    <w:p w14:paraId="6580DE7D" w14:textId="77777777" w:rsidR="0016023C" w:rsidRPr="0016023C" w:rsidRDefault="0016023C" w:rsidP="0016023C">
      <w:pPr>
        <w:widowControl/>
        <w:autoSpaceDE/>
        <w:spacing w:line="292" w:lineRule="exact"/>
        <w:jc w:val="center"/>
        <w:rPr>
          <w:rFonts w:ascii="Times New Roman" w:eastAsia="Times New Roman" w:hAnsi="Times New Roman" w:cs="Times New Roman"/>
          <w:b/>
        </w:rPr>
      </w:pPr>
    </w:p>
    <w:p w14:paraId="1BE45ED8" w14:textId="4032DBA0" w:rsidR="0016023C" w:rsidRPr="00CB74E6" w:rsidRDefault="0016023C" w:rsidP="0016023C">
      <w:pPr>
        <w:widowControl/>
        <w:autoSpaceDE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16023C">
        <w:rPr>
          <w:rFonts w:ascii="Times New Roman" w:eastAsia="Times New Roman" w:hAnsi="Times New Roman" w:cs="Times New Roman"/>
        </w:rPr>
        <w:t>la</w:t>
      </w:r>
      <w:proofErr w:type="gramEnd"/>
      <w:r w:rsidRPr="0016023C">
        <w:rPr>
          <w:rFonts w:ascii="Times New Roman" w:eastAsia="Times New Roman" w:hAnsi="Times New Roman" w:cs="Times New Roman"/>
        </w:rPr>
        <w:t xml:space="preserve"> propria disponibilità a svolgere l’incarico per la realizzazione del progetto di cui all’oggetto con i </w:t>
      </w:r>
      <w:r w:rsidR="00CB74E6">
        <w:rPr>
          <w:rFonts w:ascii="Times New Roman" w:eastAsia="Times New Roman" w:hAnsi="Times New Roman" w:cs="Times New Roman"/>
        </w:rPr>
        <w:t xml:space="preserve">compiti indicati </w:t>
      </w:r>
      <w:r w:rsidR="00D50359" w:rsidRPr="00D50359">
        <w:rPr>
          <w:rFonts w:ascii="Times New Roman" w:eastAsia="Times New Roman" w:hAnsi="Times New Roman" w:cs="Times New Roman"/>
        </w:rPr>
        <w:t>nell’avviso sopra citato</w:t>
      </w:r>
      <w:r w:rsidR="00D50359">
        <w:rPr>
          <w:rFonts w:ascii="Times New Roman" w:eastAsia="Times New Roman" w:hAnsi="Times New Roman" w:cs="Times New Roman"/>
        </w:rPr>
        <w:t>.</w:t>
      </w:r>
    </w:p>
    <w:p w14:paraId="23173A7F" w14:textId="77777777" w:rsidR="0016023C" w:rsidRPr="0016023C" w:rsidRDefault="0016023C" w:rsidP="0016023C">
      <w:pPr>
        <w:widowControl/>
        <w:autoSpaceDE/>
        <w:jc w:val="both"/>
        <w:rPr>
          <w:rFonts w:ascii="Times New Roman" w:eastAsia="Times New Roman" w:hAnsi="Times New Roman" w:cs="Times New Roman"/>
        </w:rPr>
      </w:pPr>
    </w:p>
    <w:p w14:paraId="4D2BCC30" w14:textId="77777777" w:rsidR="0016023C" w:rsidRPr="0016023C" w:rsidRDefault="0016023C" w:rsidP="0016023C">
      <w:pPr>
        <w:overflowPunct w:val="0"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 xml:space="preserve">A tal fine, </w:t>
      </w:r>
      <w:r w:rsidRPr="0016023C">
        <w:rPr>
          <w:rFonts w:ascii="Times New Roman" w:eastAsia="Times New Roman" w:hAnsi="Times New Roman" w:cs="Times New Roman"/>
          <w:b/>
          <w:bCs/>
          <w:u w:val="single"/>
        </w:rPr>
        <w:t>dichiara</w:t>
      </w:r>
      <w:r w:rsidRPr="0016023C">
        <w:rPr>
          <w:rFonts w:ascii="Times New Roman" w:eastAsia="Times New Roman" w:hAnsi="Times New Roman" w:cs="Times New Roman"/>
        </w:rPr>
        <w:t>, sotto la propria responsabilità:</w:t>
      </w:r>
    </w:p>
    <w:p w14:paraId="1454889F" w14:textId="77777777" w:rsidR="0016023C" w:rsidRPr="0016023C" w:rsidRDefault="0016023C" w:rsidP="0016023C">
      <w:pPr>
        <w:widowControl/>
        <w:numPr>
          <w:ilvl w:val="0"/>
          <w:numId w:val="8"/>
        </w:numPr>
        <w:suppressAutoHyphens/>
        <w:autoSpaceDE/>
        <w:spacing w:before="120" w:after="120" w:line="276" w:lineRule="auto"/>
        <w:ind w:left="284"/>
        <w:contextualSpacing/>
        <w:jc w:val="both"/>
        <w:rPr>
          <w:rFonts w:ascii="Times New Roman" w:eastAsiaTheme="minorEastAsia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di</w:t>
      </w:r>
      <w:proofErr w:type="gramEnd"/>
      <w:r w:rsidRPr="0016023C">
        <w:rPr>
          <w:rFonts w:ascii="Times New Roman" w:hAnsi="Times New Roman" w:cs="Times New Roman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A09E7E6" w14:textId="77777777" w:rsidR="0016023C" w:rsidRPr="0016023C" w:rsidRDefault="0016023C" w:rsidP="0016023C">
      <w:pPr>
        <w:widowControl/>
        <w:numPr>
          <w:ilvl w:val="0"/>
          <w:numId w:val="8"/>
        </w:numPr>
        <w:suppressAutoHyphens/>
        <w:autoSpaceDE/>
        <w:spacing w:before="120" w:after="12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>di aver preso visione del Decreto e dell’Avviso e di accettare tutte le condizioni ivi contenute;</w:t>
      </w:r>
    </w:p>
    <w:p w14:paraId="39121582" w14:textId="77777777" w:rsidR="0016023C" w:rsidRPr="0016023C" w:rsidRDefault="0016023C" w:rsidP="0016023C">
      <w:pPr>
        <w:widowControl/>
        <w:numPr>
          <w:ilvl w:val="0"/>
          <w:numId w:val="8"/>
        </w:numPr>
        <w:suppressAutoHyphens/>
        <w:autoSpaceDE/>
        <w:spacing w:before="120" w:after="12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>di aver preso visione dell’informativa di cui all’art. 8 dell’Avviso;</w:t>
      </w:r>
    </w:p>
    <w:p w14:paraId="05CFE37D" w14:textId="77777777" w:rsidR="0016023C" w:rsidRPr="0016023C" w:rsidRDefault="0016023C" w:rsidP="0016023C">
      <w:pPr>
        <w:widowControl/>
        <w:numPr>
          <w:ilvl w:val="0"/>
          <w:numId w:val="8"/>
        </w:numPr>
        <w:suppressAutoHyphens/>
        <w:autoSpaceDE/>
        <w:spacing w:before="120" w:after="36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63FB857" w14:textId="3D538349" w:rsidR="0016023C" w:rsidRPr="0016023C" w:rsidRDefault="0016023C" w:rsidP="00CB74E6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lastRenderedPageBreak/>
        <w:t xml:space="preserve">Ai fini della partecipazione alla procedura </w:t>
      </w:r>
      <w:r w:rsidR="00CB74E6">
        <w:rPr>
          <w:rFonts w:ascii="Times New Roman" w:eastAsia="Times New Roman" w:hAnsi="Times New Roman" w:cs="Times New Roman"/>
        </w:rPr>
        <w:t xml:space="preserve">in oggetto, il/la sottoscritto/a </w:t>
      </w:r>
      <w:r w:rsidRPr="0016023C">
        <w:rPr>
          <w:rFonts w:ascii="Times New Roman" w:eastAsia="Times New Roman" w:hAnsi="Times New Roman" w:cs="Times New Roman"/>
        </w:rPr>
        <w:t>____________________________________</w:t>
      </w:r>
    </w:p>
    <w:p w14:paraId="558F9FA5" w14:textId="77777777" w:rsidR="0016023C" w:rsidRPr="0016023C" w:rsidRDefault="0016023C" w:rsidP="0016023C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023C">
        <w:rPr>
          <w:rFonts w:ascii="Times New Roman" w:eastAsia="Times New Roman" w:hAnsi="Times New Roman" w:cs="Times New Roman"/>
          <w:b/>
          <w:bCs/>
        </w:rPr>
        <w:t>DICHIARA ALTRESÌ</w:t>
      </w:r>
    </w:p>
    <w:p w14:paraId="01EC6612" w14:textId="77777777" w:rsidR="0016023C" w:rsidRPr="0016023C" w:rsidRDefault="0016023C" w:rsidP="0016023C">
      <w:pPr>
        <w:widowControl/>
        <w:tabs>
          <w:tab w:val="left" w:pos="426"/>
        </w:tabs>
        <w:autoSpaceDE/>
        <w:spacing w:before="120" w:after="120" w:line="276" w:lineRule="auto"/>
        <w:rPr>
          <w:rFonts w:ascii="Times New Roman" w:eastAsia="Times New Roman" w:hAnsi="Times New Roman" w:cs="Times New Roman"/>
          <w:bCs/>
        </w:rPr>
      </w:pPr>
      <w:r w:rsidRPr="0016023C">
        <w:rPr>
          <w:rFonts w:ascii="Times New Roman" w:eastAsia="Times New Roman" w:hAnsi="Times New Roman" w:cs="Times New Roman"/>
          <w:bCs/>
        </w:rPr>
        <w:t xml:space="preserve">di possedere i requisiti di ammissione alla selezione in oggetto di cui all’art. 2 dell’Avviso e, nello specifico, di: </w:t>
      </w:r>
    </w:p>
    <w:p w14:paraId="65146DF2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eastAsiaTheme="minorEastAsia" w:hAnsi="Times New Roman" w:cs="Times New Roman"/>
        </w:rPr>
      </w:pPr>
      <w:r w:rsidRPr="0016023C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5BCAB99A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 xml:space="preserve">avere il godimento dei diritti civili e politici; </w:t>
      </w:r>
    </w:p>
    <w:p w14:paraId="0B3F2DE1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>non essere stato escluso/a dall’elettorato politico attivo;</w:t>
      </w:r>
    </w:p>
    <w:p w14:paraId="11CFB78E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68C17982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15F4F89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 xml:space="preserve">non essere sottoposto/a </w:t>
      </w:r>
      <w:proofErr w:type="spellStart"/>
      <w:r w:rsidRPr="0016023C">
        <w:rPr>
          <w:rFonts w:ascii="Times New Roman" w:hAnsi="Times New Roman" w:cs="Times New Roman"/>
        </w:rPr>
        <w:t>a</w:t>
      </w:r>
      <w:proofErr w:type="spellEnd"/>
      <w:r w:rsidRPr="0016023C">
        <w:rPr>
          <w:rFonts w:ascii="Times New Roman" w:hAnsi="Times New Roman" w:cs="Times New Roman"/>
        </w:rPr>
        <w:t xml:space="preserve"> procedimenti penali; </w:t>
      </w:r>
    </w:p>
    <w:p w14:paraId="207B1669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essere stato/a destituito/a o dispensato/a dall’impiego presso una Pubblica Amministrazione;</w:t>
      </w:r>
    </w:p>
    <w:p w14:paraId="2D17733E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essere stato/</w:t>
      </w:r>
      <w:proofErr w:type="spellStart"/>
      <w:r w:rsidRPr="0016023C">
        <w:rPr>
          <w:rFonts w:ascii="Times New Roman" w:hAnsi="Times New Roman" w:cs="Times New Roman"/>
        </w:rPr>
        <w:t>a</w:t>
      </w:r>
      <w:proofErr w:type="spellEnd"/>
      <w:r w:rsidRPr="0016023C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77ACD4BB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3C6A0784" w14:textId="236C428C" w:rsidR="0016023C" w:rsidRPr="0016023C" w:rsidRDefault="0016023C" w:rsidP="0016023C">
      <w:pPr>
        <w:widowControl/>
        <w:autoSpaceDE/>
        <w:spacing w:before="120" w:after="120"/>
        <w:ind w:left="284"/>
        <w:contextualSpacing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ovvero</w:t>
      </w:r>
      <w:proofErr w:type="gramEnd"/>
      <w:r w:rsidRPr="0016023C">
        <w:rPr>
          <w:rFonts w:ascii="Times New Roman" w:hAnsi="Times New Roman" w:cs="Times New Roman"/>
        </w:rPr>
        <w:t>, nel caso in cui sussistano situazioni di incompatibilità, che le stesse sono le seguenti: ______________________________________________________________________________________________</w:t>
      </w:r>
    </w:p>
    <w:p w14:paraId="4AAF16EA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bookmarkStart w:id="1" w:name="_Hlk107862731"/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trovarsi in situazioni di conflitto di interessi, anche potenziale, ai sensi dell’art. 53, comma 14, del d.lgs. n. 165/2001, che possano interferire con l’esercizio dell’incarico</w:t>
      </w:r>
      <w:bookmarkEnd w:id="1"/>
      <w:r w:rsidRPr="0016023C">
        <w:rPr>
          <w:rFonts w:ascii="Times New Roman" w:hAnsi="Times New Roman" w:cs="Times New Roman"/>
        </w:rPr>
        <w:t>.</w:t>
      </w:r>
    </w:p>
    <w:p w14:paraId="3A0EDF2F" w14:textId="77777777" w:rsidR="0016023C" w:rsidRPr="0016023C" w:rsidRDefault="0016023C" w:rsidP="0016023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pacing w:val="-52"/>
        </w:rPr>
      </w:pPr>
    </w:p>
    <w:p w14:paraId="6794CF2F" w14:textId="77777777" w:rsidR="0016023C" w:rsidRPr="0016023C" w:rsidRDefault="0016023C" w:rsidP="0016023C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  <w:spacing w:val="-52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Il</w:t>
      </w:r>
      <w:r w:rsidRPr="0016023C">
        <w:rPr>
          <w:rFonts w:ascii="Times New Roman" w:eastAsia="Times New Roman" w:hAnsi="Times New Roman" w:cs="Times New Roman"/>
          <w:spacing w:val="-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/La sottoscritto/a si</w:t>
      </w:r>
      <w:r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impegna,</w:t>
      </w:r>
    </w:p>
    <w:p w14:paraId="52DD385B" w14:textId="77777777" w:rsidR="0016023C" w:rsidRPr="0016023C" w:rsidRDefault="0016023C" w:rsidP="0016023C">
      <w:pPr>
        <w:widowControl/>
        <w:numPr>
          <w:ilvl w:val="0"/>
          <w:numId w:val="11"/>
        </w:numPr>
        <w:autoSpaceDE/>
        <w:ind w:left="284"/>
        <w:contextualSpacing/>
        <w:jc w:val="both"/>
        <w:rPr>
          <w:rFonts w:ascii="Times New Roman" w:eastAsiaTheme="minorEastAsia" w:hAnsi="Times New Roman" w:cs="Times New Roman"/>
        </w:rPr>
      </w:pPr>
      <w:r w:rsidRPr="0016023C">
        <w:rPr>
          <w:rFonts w:ascii="Times New Roman" w:hAnsi="Times New Roman" w:cs="Times New Roman"/>
        </w:rPr>
        <w:t>in</w:t>
      </w:r>
      <w:r w:rsidRPr="0016023C">
        <w:rPr>
          <w:rFonts w:ascii="Times New Roman" w:hAnsi="Times New Roman" w:cs="Times New Roman"/>
          <w:spacing w:val="8"/>
        </w:rPr>
        <w:t xml:space="preserve"> </w:t>
      </w:r>
      <w:r w:rsidRPr="0016023C">
        <w:rPr>
          <w:rFonts w:ascii="Times New Roman" w:hAnsi="Times New Roman" w:cs="Times New Roman"/>
        </w:rPr>
        <w:t>caso</w:t>
      </w:r>
      <w:r w:rsidRPr="0016023C">
        <w:rPr>
          <w:rFonts w:ascii="Times New Roman" w:hAnsi="Times New Roman" w:cs="Times New Roman"/>
          <w:spacing w:val="9"/>
        </w:rPr>
        <w:t xml:space="preserve"> </w:t>
      </w:r>
      <w:r w:rsidRPr="0016023C">
        <w:rPr>
          <w:rFonts w:ascii="Times New Roman" w:hAnsi="Times New Roman" w:cs="Times New Roman"/>
        </w:rPr>
        <w:t>di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individuazione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per</w:t>
      </w:r>
      <w:r w:rsidRPr="0016023C">
        <w:rPr>
          <w:rFonts w:ascii="Times New Roman" w:hAnsi="Times New Roman" w:cs="Times New Roman"/>
          <w:spacing w:val="7"/>
        </w:rPr>
        <w:t xml:space="preserve"> </w:t>
      </w:r>
      <w:r w:rsidRPr="0016023C">
        <w:rPr>
          <w:rFonts w:ascii="Times New Roman" w:hAnsi="Times New Roman" w:cs="Times New Roman"/>
        </w:rPr>
        <w:t>l’incarico</w:t>
      </w:r>
      <w:r w:rsidRPr="0016023C">
        <w:rPr>
          <w:rFonts w:ascii="Times New Roman" w:hAnsi="Times New Roman" w:cs="Times New Roman"/>
          <w:spacing w:val="8"/>
        </w:rPr>
        <w:t xml:space="preserve"> </w:t>
      </w:r>
      <w:r w:rsidRPr="0016023C">
        <w:rPr>
          <w:rFonts w:ascii="Times New Roman" w:hAnsi="Times New Roman" w:cs="Times New Roman"/>
        </w:rPr>
        <w:t>e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prima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della</w:t>
      </w:r>
      <w:r w:rsidRPr="0016023C">
        <w:rPr>
          <w:rFonts w:ascii="Times New Roman" w:hAnsi="Times New Roman" w:cs="Times New Roman"/>
          <w:spacing w:val="7"/>
        </w:rPr>
        <w:t xml:space="preserve"> </w:t>
      </w:r>
      <w:r w:rsidRPr="0016023C">
        <w:rPr>
          <w:rFonts w:ascii="Times New Roman" w:hAnsi="Times New Roman" w:cs="Times New Roman"/>
        </w:rPr>
        <w:t>stipula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del</w:t>
      </w:r>
      <w:r w:rsidRPr="0016023C">
        <w:rPr>
          <w:rFonts w:ascii="Times New Roman" w:hAnsi="Times New Roman" w:cs="Times New Roman"/>
          <w:spacing w:val="9"/>
        </w:rPr>
        <w:t xml:space="preserve"> </w:t>
      </w:r>
      <w:r w:rsidRPr="0016023C">
        <w:rPr>
          <w:rFonts w:ascii="Times New Roman" w:hAnsi="Times New Roman" w:cs="Times New Roman"/>
        </w:rPr>
        <w:t>relativo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contratto,</w:t>
      </w:r>
      <w:r w:rsidRPr="0016023C">
        <w:rPr>
          <w:rFonts w:ascii="Times New Roman" w:hAnsi="Times New Roman" w:cs="Times New Roman"/>
          <w:spacing w:val="8"/>
        </w:rPr>
        <w:t xml:space="preserve"> </w:t>
      </w:r>
      <w:r w:rsidRPr="0016023C">
        <w:rPr>
          <w:rFonts w:ascii="Times New Roman" w:hAnsi="Times New Roman" w:cs="Times New Roman"/>
        </w:rPr>
        <w:t>pena</w:t>
      </w:r>
      <w:r w:rsidRPr="0016023C">
        <w:rPr>
          <w:rFonts w:ascii="Times New Roman" w:hAnsi="Times New Roman" w:cs="Times New Roman"/>
          <w:spacing w:val="7"/>
        </w:rPr>
        <w:t xml:space="preserve"> </w:t>
      </w:r>
      <w:r w:rsidRPr="0016023C">
        <w:rPr>
          <w:rFonts w:ascii="Times New Roman" w:hAnsi="Times New Roman" w:cs="Times New Roman"/>
        </w:rPr>
        <w:t>l’esclusione dalla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nomina,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a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presentare</w:t>
      </w:r>
      <w:r w:rsidRPr="0016023C">
        <w:rPr>
          <w:rFonts w:ascii="Times New Roman" w:hAnsi="Times New Roman" w:cs="Times New Roman"/>
          <w:spacing w:val="-4"/>
        </w:rPr>
        <w:t xml:space="preserve"> </w:t>
      </w:r>
      <w:r w:rsidRPr="0016023C">
        <w:rPr>
          <w:rFonts w:ascii="Times New Roman" w:hAnsi="Times New Roman" w:cs="Times New Roman"/>
        </w:rPr>
        <w:t>tutta</w:t>
      </w:r>
      <w:r w:rsidRPr="0016023C">
        <w:rPr>
          <w:rFonts w:ascii="Times New Roman" w:hAnsi="Times New Roman" w:cs="Times New Roman"/>
          <w:spacing w:val="-4"/>
        </w:rPr>
        <w:t xml:space="preserve"> </w:t>
      </w:r>
      <w:r w:rsidRPr="0016023C">
        <w:rPr>
          <w:rFonts w:ascii="Times New Roman" w:hAnsi="Times New Roman" w:cs="Times New Roman"/>
        </w:rPr>
        <w:t>la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documentazione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eventualmente</w:t>
      </w:r>
      <w:r w:rsidRPr="0016023C">
        <w:rPr>
          <w:rFonts w:ascii="Times New Roman" w:hAnsi="Times New Roman" w:cs="Times New Roman"/>
          <w:spacing w:val="-4"/>
        </w:rPr>
        <w:t xml:space="preserve"> </w:t>
      </w:r>
      <w:r w:rsidRPr="0016023C">
        <w:rPr>
          <w:rFonts w:ascii="Times New Roman" w:hAnsi="Times New Roman" w:cs="Times New Roman"/>
        </w:rPr>
        <w:t>richiesta;</w:t>
      </w:r>
    </w:p>
    <w:p w14:paraId="0BC7E5AF" w14:textId="77777777" w:rsidR="0016023C" w:rsidRPr="0016023C" w:rsidRDefault="0016023C" w:rsidP="0016023C">
      <w:pPr>
        <w:widowControl/>
        <w:numPr>
          <w:ilvl w:val="0"/>
          <w:numId w:val="11"/>
        </w:numPr>
        <w:autoSpaceDE/>
        <w:ind w:left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>a</w:t>
      </w:r>
      <w:r w:rsidRPr="0016023C">
        <w:rPr>
          <w:rFonts w:ascii="Times New Roman" w:hAnsi="Times New Roman" w:cs="Times New Roman"/>
          <w:spacing w:val="-4"/>
        </w:rPr>
        <w:t xml:space="preserve"> </w:t>
      </w:r>
      <w:r w:rsidRPr="0016023C">
        <w:rPr>
          <w:rFonts w:ascii="Times New Roman" w:hAnsi="Times New Roman" w:cs="Times New Roman"/>
        </w:rPr>
        <w:t>svolgere</w:t>
      </w:r>
      <w:r w:rsidRPr="0016023C">
        <w:rPr>
          <w:rFonts w:ascii="Times New Roman" w:hAnsi="Times New Roman" w:cs="Times New Roman"/>
          <w:spacing w:val="-2"/>
        </w:rPr>
        <w:t xml:space="preserve"> </w:t>
      </w:r>
      <w:r w:rsidRPr="0016023C">
        <w:rPr>
          <w:rFonts w:ascii="Times New Roman" w:hAnsi="Times New Roman" w:cs="Times New Roman"/>
        </w:rPr>
        <w:t>l’incarico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senza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riserve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e</w:t>
      </w:r>
      <w:r w:rsidRPr="0016023C">
        <w:rPr>
          <w:rFonts w:ascii="Times New Roman" w:hAnsi="Times New Roman" w:cs="Times New Roman"/>
          <w:spacing w:val="-2"/>
        </w:rPr>
        <w:t xml:space="preserve"> </w:t>
      </w:r>
      <w:r w:rsidRPr="0016023C">
        <w:rPr>
          <w:rFonts w:ascii="Times New Roman" w:hAnsi="Times New Roman" w:cs="Times New Roman"/>
        </w:rPr>
        <w:t>secondo</w:t>
      </w:r>
      <w:r w:rsidRPr="0016023C">
        <w:rPr>
          <w:rFonts w:ascii="Times New Roman" w:hAnsi="Times New Roman" w:cs="Times New Roman"/>
          <w:spacing w:val="-6"/>
        </w:rPr>
        <w:t xml:space="preserve"> </w:t>
      </w:r>
      <w:r w:rsidRPr="0016023C">
        <w:rPr>
          <w:rFonts w:ascii="Times New Roman" w:hAnsi="Times New Roman" w:cs="Times New Roman"/>
        </w:rPr>
        <w:t>il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calendario</w:t>
      </w:r>
      <w:r w:rsidRPr="0016023C">
        <w:rPr>
          <w:rFonts w:ascii="Times New Roman" w:hAnsi="Times New Roman" w:cs="Times New Roman"/>
          <w:spacing w:val="-2"/>
        </w:rPr>
        <w:t xml:space="preserve"> </w:t>
      </w:r>
      <w:r w:rsidRPr="0016023C">
        <w:rPr>
          <w:rFonts w:ascii="Times New Roman" w:hAnsi="Times New Roman" w:cs="Times New Roman"/>
        </w:rPr>
        <w:t>approntato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dall’istituto</w:t>
      </w:r>
      <w:r w:rsidRPr="0016023C">
        <w:rPr>
          <w:rFonts w:ascii="Times New Roman" w:hAnsi="Times New Roman" w:cs="Times New Roman"/>
          <w:spacing w:val="-6"/>
        </w:rPr>
        <w:t xml:space="preserve"> </w:t>
      </w:r>
      <w:r w:rsidRPr="0016023C">
        <w:rPr>
          <w:rFonts w:ascii="Times New Roman" w:hAnsi="Times New Roman" w:cs="Times New Roman"/>
        </w:rPr>
        <w:t>proponente.</w:t>
      </w:r>
    </w:p>
    <w:p w14:paraId="0EC33043" w14:textId="77777777" w:rsidR="0016023C" w:rsidRPr="0016023C" w:rsidRDefault="0016023C" w:rsidP="0016023C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711F2AF7" w14:textId="77777777" w:rsidR="0016023C" w:rsidRPr="0016023C" w:rsidRDefault="0016023C" w:rsidP="0016023C">
      <w:pPr>
        <w:widowControl/>
        <w:autoSpaceDE/>
        <w:jc w:val="both"/>
        <w:rPr>
          <w:rFonts w:ascii="Times New Roman" w:eastAsia="Times New Roman" w:hAnsi="Times New Roman" w:cs="Times New Roman"/>
          <w:lang w:eastAsia="it-IT"/>
        </w:rPr>
      </w:pPr>
      <w:r w:rsidRPr="0016023C">
        <w:rPr>
          <w:rFonts w:ascii="Times New Roman" w:eastAsia="Times New Roman" w:hAnsi="Times New Roman" w:cs="Times New Roman"/>
        </w:rPr>
        <w:t>Il /La sottoscritto/a è consapevole ed accetta che il compenso spettante verrà corrisposto al termine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delle attività esclusivamente dopo l’EFFETTIVA EROGAZIONE alla SCUOLA dei finanziamenti da parte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dell’unità di Missione del Ministero dell’Istruzione e del Merito.</w:t>
      </w:r>
    </w:p>
    <w:p w14:paraId="53C04183" w14:textId="77777777" w:rsidR="0016023C" w:rsidRPr="0016023C" w:rsidRDefault="0016023C" w:rsidP="0016023C">
      <w:pPr>
        <w:widowControl/>
        <w:autoSpaceDE/>
        <w:rPr>
          <w:rFonts w:ascii="Times New Roman" w:eastAsia="Times New Roman" w:hAnsi="Times New Roman" w:cs="Times New Roman"/>
        </w:rPr>
      </w:pPr>
    </w:p>
    <w:p w14:paraId="119E1B21" w14:textId="16988F89" w:rsidR="0016023C" w:rsidRPr="0016023C" w:rsidRDefault="00CB74E6" w:rsidP="0016023C">
      <w:pPr>
        <w:spacing w:before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Bovino</w:t>
      </w:r>
      <w:r w:rsidR="0016023C" w:rsidRPr="0016023C">
        <w:rPr>
          <w:rFonts w:ascii="Times New Roman" w:eastAsia="Times New Roman" w:hAnsi="Times New Roman" w:cs="Times New Roman"/>
        </w:rPr>
        <w:t>, lì ___________________</w:t>
      </w:r>
      <w:r w:rsidR="0016023C" w:rsidRPr="0016023C">
        <w:rPr>
          <w:rFonts w:ascii="Times New Roman" w:eastAsia="Times New Roman" w:hAnsi="Times New Roman" w:cs="Times New Roman"/>
        </w:rPr>
        <w:tab/>
      </w:r>
      <w:r w:rsidR="0016023C" w:rsidRPr="0016023C">
        <w:rPr>
          <w:rFonts w:ascii="Times New Roman" w:eastAsia="Times New Roman" w:hAnsi="Times New Roman" w:cs="Times New Roman"/>
        </w:rPr>
        <w:tab/>
      </w:r>
      <w:r w:rsidR="0016023C" w:rsidRPr="0016023C">
        <w:rPr>
          <w:rFonts w:ascii="Times New Roman" w:eastAsia="Times New Roman" w:hAnsi="Times New Roman" w:cs="Times New Roman"/>
        </w:rPr>
        <w:tab/>
        <w:t>Firma _____________________</w:t>
      </w:r>
    </w:p>
    <w:p w14:paraId="798380F9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44F7D54E" w14:textId="77777777" w:rsidR="0016023C" w:rsidRPr="0016023C" w:rsidRDefault="0016023C" w:rsidP="0016023C">
      <w:pPr>
        <w:widowControl/>
        <w:autoSpaceDE/>
        <w:spacing w:before="194"/>
        <w:jc w:val="both"/>
        <w:rPr>
          <w:rFonts w:ascii="Times New Roman" w:eastAsia="Times New Roman" w:hAnsi="Times New Roman" w:cs="Times New Roman"/>
          <w:lang w:eastAsia="it-IT"/>
        </w:rPr>
      </w:pPr>
      <w:r w:rsidRPr="0016023C">
        <w:rPr>
          <w:rFonts w:ascii="Times New Roman" w:eastAsia="Times New Roman" w:hAnsi="Times New Roman" w:cs="Times New Roman"/>
        </w:rPr>
        <w:t>Il/la sottoscritto/a, acquisite le informazioni fornite dal titolare del trattamento dei dati, ai sensi del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Regolamento</w:t>
      </w:r>
      <w:r w:rsidRPr="0016023C">
        <w:rPr>
          <w:rFonts w:ascii="Times New Roman" w:eastAsia="Times New Roman" w:hAnsi="Times New Roman" w:cs="Times New Roman"/>
          <w:spacing w:val="-7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(UE)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2016/679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</w:t>
      </w:r>
      <w:r w:rsidRPr="0016023C">
        <w:rPr>
          <w:rFonts w:ascii="Times New Roman" w:eastAsia="Times New Roman" w:hAnsi="Times New Roman" w:cs="Times New Roman"/>
          <w:spacing w:val="-9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Parlamento</w:t>
      </w:r>
      <w:r w:rsidRPr="0016023C">
        <w:rPr>
          <w:rFonts w:ascii="Times New Roman" w:eastAsia="Times New Roman" w:hAnsi="Times New Roman" w:cs="Times New Roman"/>
          <w:spacing w:val="-7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europeo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e</w:t>
      </w:r>
      <w:r w:rsidRPr="0016023C">
        <w:rPr>
          <w:rFonts w:ascii="Times New Roman" w:eastAsia="Times New Roman" w:hAnsi="Times New Roman" w:cs="Times New Roman"/>
          <w:spacing w:val="-7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</w:t>
      </w:r>
      <w:r w:rsidRPr="0016023C">
        <w:rPr>
          <w:rFonts w:ascii="Times New Roman" w:eastAsia="Times New Roman" w:hAnsi="Times New Roman" w:cs="Times New Roman"/>
          <w:spacing w:val="-6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Consiglio,</w:t>
      </w:r>
      <w:r w:rsidRPr="0016023C">
        <w:rPr>
          <w:rFonts w:ascii="Times New Roman" w:eastAsia="Times New Roman" w:hAnsi="Times New Roman" w:cs="Times New Roman"/>
          <w:spacing w:val="-7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GDPR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27</w:t>
      </w:r>
      <w:r w:rsidRPr="0016023C">
        <w:rPr>
          <w:rFonts w:ascii="Times New Roman" w:eastAsia="Times New Roman" w:hAnsi="Times New Roman" w:cs="Times New Roman"/>
          <w:spacing w:val="-6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aprile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2016,</w:t>
      </w:r>
      <w:r w:rsidRPr="0016023C">
        <w:rPr>
          <w:rFonts w:ascii="Times New Roman" w:eastAsia="Times New Roman" w:hAnsi="Times New Roman" w:cs="Times New Roman"/>
          <w:spacing w:val="-10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relativo alla protezione delle persone fisiche con riguardo al trattamento dei dati personali, nonché alla libera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 xml:space="preserve">circolazione di tali dati, e del D. </w:t>
      </w:r>
      <w:proofErr w:type="spellStart"/>
      <w:r w:rsidRPr="0016023C">
        <w:rPr>
          <w:rFonts w:ascii="Times New Roman" w:eastAsia="Times New Roman" w:hAnsi="Times New Roman" w:cs="Times New Roman"/>
        </w:rPr>
        <w:t>Lgs</w:t>
      </w:r>
      <w:proofErr w:type="spellEnd"/>
      <w:r w:rsidRPr="0016023C">
        <w:rPr>
          <w:rFonts w:ascii="Times New Roman" w:eastAsia="Times New Roman" w:hAnsi="Times New Roman" w:cs="Times New Roman"/>
        </w:rPr>
        <w:t xml:space="preserve">. N. 196/03, come modificato dal D. </w:t>
      </w:r>
      <w:proofErr w:type="spellStart"/>
      <w:r w:rsidRPr="0016023C">
        <w:rPr>
          <w:rFonts w:ascii="Times New Roman" w:eastAsia="Times New Roman" w:hAnsi="Times New Roman" w:cs="Times New Roman"/>
        </w:rPr>
        <w:t>Lgs</w:t>
      </w:r>
      <w:proofErr w:type="spellEnd"/>
      <w:r w:rsidRPr="0016023C">
        <w:rPr>
          <w:rFonts w:ascii="Times New Roman" w:eastAsia="Times New Roman" w:hAnsi="Times New Roman" w:cs="Times New Roman"/>
        </w:rPr>
        <w:t>. 101 del 10 agosto 2018,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recante Disposizioni per l’adeguamento della normativa nazionale alle disposizioni del GDPR/2016,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esprime il consenso al trattamento, alla comunicazione e alla diffusione dei dati personali sopra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riportati, diversi da quelli sensibili o giudiziari (Nome, cognome, luogo e data di nascita, indirizzo), in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relazione</w:t>
      </w:r>
      <w:r w:rsidRPr="0016023C">
        <w:rPr>
          <w:rFonts w:ascii="Times New Roman" w:eastAsia="Times New Roman" w:hAnsi="Times New Roman" w:cs="Times New Roman"/>
          <w:spacing w:val="-2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alle</w:t>
      </w:r>
      <w:r w:rsidRPr="0016023C">
        <w:rPr>
          <w:rFonts w:ascii="Times New Roman" w:eastAsia="Times New Roman" w:hAnsi="Times New Roman" w:cs="Times New Roman"/>
          <w:spacing w:val="-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finalità istituzionali</w:t>
      </w:r>
      <w:r w:rsidRPr="0016023C">
        <w:rPr>
          <w:rFonts w:ascii="Times New Roman" w:eastAsia="Times New Roman" w:hAnsi="Times New Roman" w:cs="Times New Roman"/>
          <w:spacing w:val="-2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o ad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attività ad</w:t>
      </w:r>
      <w:r w:rsidRPr="0016023C">
        <w:rPr>
          <w:rFonts w:ascii="Times New Roman" w:eastAsia="Times New Roman" w:hAnsi="Times New Roman" w:cs="Times New Roman"/>
          <w:spacing w:val="-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essa</w:t>
      </w:r>
      <w:r w:rsidRPr="0016023C">
        <w:rPr>
          <w:rFonts w:ascii="Times New Roman" w:eastAsia="Times New Roman" w:hAnsi="Times New Roman" w:cs="Times New Roman"/>
          <w:spacing w:val="-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strumentali.</w:t>
      </w:r>
    </w:p>
    <w:p w14:paraId="72BEED1F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219BABA9" w14:textId="3E19CCA4" w:rsidR="0016023C" w:rsidRPr="0016023C" w:rsidRDefault="0086330C" w:rsidP="00443E1F">
      <w:pPr>
        <w:spacing w:before="9"/>
        <w:jc w:val="right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</w:rPr>
        <w:t>Bovino</w:t>
      </w:r>
      <w:r w:rsidR="0016023C" w:rsidRPr="0016023C">
        <w:rPr>
          <w:rFonts w:ascii="Times New Roman" w:eastAsia="Times New Roman" w:hAnsi="Times New Roman" w:cs="Times New Roman"/>
        </w:rPr>
        <w:t>, lì  ___________________</w:t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16023C" w:rsidRPr="0016023C">
        <w:rPr>
          <w:rFonts w:ascii="Times New Roman" w:eastAsia="Times New Roman" w:hAnsi="Times New Roman" w:cs="Times New Roman"/>
        </w:rPr>
        <w:t>Firma per</w:t>
      </w:r>
      <w:r w:rsidR="0016023C"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="0016023C" w:rsidRPr="0016023C">
        <w:rPr>
          <w:rFonts w:ascii="Times New Roman" w:eastAsia="Times New Roman" w:hAnsi="Times New Roman" w:cs="Times New Roman"/>
        </w:rPr>
        <w:t>il</w:t>
      </w:r>
      <w:r w:rsidR="0016023C"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="0016023C" w:rsidRPr="0016023C">
        <w:rPr>
          <w:rFonts w:ascii="Times New Roman" w:eastAsia="Times New Roman" w:hAnsi="Times New Roman" w:cs="Times New Roman"/>
        </w:rPr>
        <w:t>consenso</w:t>
      </w:r>
      <w:r w:rsidR="0016023C"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="0016023C" w:rsidRPr="0016023C">
        <w:rPr>
          <w:rFonts w:ascii="Times New Roman" w:eastAsia="Times New Roman" w:hAnsi="Times New Roman" w:cs="Times New Roman"/>
        </w:rPr>
        <w:t>al</w:t>
      </w:r>
    </w:p>
    <w:p w14:paraId="6C152D5C" w14:textId="77777777" w:rsidR="0016023C" w:rsidRPr="0016023C" w:rsidRDefault="0016023C" w:rsidP="00443E1F">
      <w:pPr>
        <w:spacing w:before="9"/>
        <w:jc w:val="right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>trattamento</w:t>
      </w:r>
      <w:r w:rsidRPr="0016023C">
        <w:rPr>
          <w:rFonts w:ascii="Times New Roman" w:eastAsia="Times New Roman" w:hAnsi="Times New Roman" w:cs="Times New Roman"/>
          <w:spacing w:val="-5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dei</w:t>
      </w:r>
      <w:r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dati</w:t>
      </w:r>
      <w:r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personali</w:t>
      </w:r>
    </w:p>
    <w:p w14:paraId="037A20C1" w14:textId="77777777" w:rsidR="0016023C" w:rsidRPr="0016023C" w:rsidRDefault="0016023C" w:rsidP="0016023C">
      <w:pPr>
        <w:spacing w:before="9"/>
        <w:jc w:val="right"/>
        <w:rPr>
          <w:rFonts w:ascii="Times New Roman" w:eastAsia="Times New Roman" w:hAnsi="Times New Roman" w:cs="Times New Roman"/>
        </w:rPr>
      </w:pPr>
    </w:p>
    <w:p w14:paraId="7F47492D" w14:textId="77777777" w:rsidR="0016023C" w:rsidRPr="0016023C" w:rsidRDefault="0016023C" w:rsidP="00443E1F">
      <w:pPr>
        <w:spacing w:before="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6023C">
        <w:rPr>
          <w:rFonts w:ascii="Times New Roman" w:eastAsia="Times New Roman" w:hAnsi="Times New Roman" w:cs="Times New Roman"/>
        </w:rPr>
        <w:t>_____________________________</w:t>
      </w:r>
    </w:p>
    <w:sectPr w:rsidR="0016023C" w:rsidRPr="0016023C" w:rsidSect="00443E1F">
      <w:pgSz w:w="11920" w:h="16840"/>
      <w:pgMar w:top="680" w:right="708" w:bottom="14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□"/>
      <w:lvlJc w:val="left"/>
      <w:pPr>
        <w:ind w:left="666" w:hanging="284"/>
      </w:pPr>
      <w:rPr>
        <w:rFonts w:ascii="Times New Roman" w:hAnsi="Times New Roman"/>
        <w:b w:val="0"/>
        <w:w w:val="76"/>
        <w:sz w:val="22"/>
      </w:rPr>
    </w:lvl>
    <w:lvl w:ilvl="2">
      <w:numFmt w:val="bullet"/>
      <w:lvlText w:val="•"/>
      <w:lvlJc w:val="left"/>
      <w:pPr>
        <w:ind w:left="1700" w:hanging="284"/>
      </w:pPr>
    </w:lvl>
    <w:lvl w:ilvl="3">
      <w:numFmt w:val="bullet"/>
      <w:lvlText w:val="•"/>
      <w:lvlJc w:val="left"/>
      <w:pPr>
        <w:ind w:left="2741" w:hanging="284"/>
      </w:pPr>
    </w:lvl>
    <w:lvl w:ilvl="4">
      <w:numFmt w:val="bullet"/>
      <w:lvlText w:val="•"/>
      <w:lvlJc w:val="left"/>
      <w:pPr>
        <w:ind w:left="3782" w:hanging="284"/>
      </w:pPr>
    </w:lvl>
    <w:lvl w:ilvl="5">
      <w:numFmt w:val="bullet"/>
      <w:lvlText w:val="•"/>
      <w:lvlJc w:val="left"/>
      <w:pPr>
        <w:ind w:left="4822" w:hanging="284"/>
      </w:pPr>
    </w:lvl>
    <w:lvl w:ilvl="6">
      <w:numFmt w:val="bullet"/>
      <w:lvlText w:val="•"/>
      <w:lvlJc w:val="left"/>
      <w:pPr>
        <w:ind w:left="5863" w:hanging="284"/>
      </w:pPr>
    </w:lvl>
    <w:lvl w:ilvl="7">
      <w:numFmt w:val="bullet"/>
      <w:lvlText w:val="•"/>
      <w:lvlJc w:val="left"/>
      <w:pPr>
        <w:ind w:left="6904" w:hanging="284"/>
      </w:pPr>
    </w:lvl>
    <w:lvl w:ilvl="8">
      <w:numFmt w:val="bullet"/>
      <w:lvlText w:val="•"/>
      <w:lvlJc w:val="left"/>
      <w:pPr>
        <w:ind w:left="7944" w:hanging="284"/>
      </w:pPr>
    </w:lvl>
  </w:abstractNum>
  <w:abstractNum w:abstractNumId="5" w15:restartNumberingAfterBreak="0">
    <w:nsid w:val="16060EC8"/>
    <w:multiLevelType w:val="hybridMultilevel"/>
    <w:tmpl w:val="A438969A"/>
    <w:lvl w:ilvl="0" w:tplc="FBD60E9A">
      <w:start w:val="5"/>
      <w:numFmt w:val="lowerLetter"/>
      <w:lvlText w:val="%1)"/>
      <w:lvlJc w:val="left"/>
      <w:pPr>
        <w:ind w:left="1021" w:hanging="2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22B06">
      <w:numFmt w:val="bullet"/>
      <w:lvlText w:val="•"/>
      <w:lvlJc w:val="left"/>
      <w:pPr>
        <w:ind w:left="1982" w:hanging="271"/>
      </w:pPr>
      <w:rPr>
        <w:rFonts w:hint="default"/>
        <w:lang w:val="it-IT" w:eastAsia="en-US" w:bidi="ar-SA"/>
      </w:rPr>
    </w:lvl>
    <w:lvl w:ilvl="2" w:tplc="D06EA6C8">
      <w:numFmt w:val="bullet"/>
      <w:lvlText w:val="•"/>
      <w:lvlJc w:val="left"/>
      <w:pPr>
        <w:ind w:left="2945" w:hanging="271"/>
      </w:pPr>
      <w:rPr>
        <w:rFonts w:hint="default"/>
        <w:lang w:val="it-IT" w:eastAsia="en-US" w:bidi="ar-SA"/>
      </w:rPr>
    </w:lvl>
    <w:lvl w:ilvl="3" w:tplc="F5CAEE4A">
      <w:numFmt w:val="bullet"/>
      <w:lvlText w:val="•"/>
      <w:lvlJc w:val="left"/>
      <w:pPr>
        <w:ind w:left="3907" w:hanging="271"/>
      </w:pPr>
      <w:rPr>
        <w:rFonts w:hint="default"/>
        <w:lang w:val="it-IT" w:eastAsia="en-US" w:bidi="ar-SA"/>
      </w:rPr>
    </w:lvl>
    <w:lvl w:ilvl="4" w:tplc="1DC2147A">
      <w:numFmt w:val="bullet"/>
      <w:lvlText w:val="•"/>
      <w:lvlJc w:val="left"/>
      <w:pPr>
        <w:ind w:left="4870" w:hanging="271"/>
      </w:pPr>
      <w:rPr>
        <w:rFonts w:hint="default"/>
        <w:lang w:val="it-IT" w:eastAsia="en-US" w:bidi="ar-SA"/>
      </w:rPr>
    </w:lvl>
    <w:lvl w:ilvl="5" w:tplc="FD622236">
      <w:numFmt w:val="bullet"/>
      <w:lvlText w:val="•"/>
      <w:lvlJc w:val="left"/>
      <w:pPr>
        <w:ind w:left="5833" w:hanging="271"/>
      </w:pPr>
      <w:rPr>
        <w:rFonts w:hint="default"/>
        <w:lang w:val="it-IT" w:eastAsia="en-US" w:bidi="ar-SA"/>
      </w:rPr>
    </w:lvl>
    <w:lvl w:ilvl="6" w:tplc="E2FC7C70">
      <w:numFmt w:val="bullet"/>
      <w:lvlText w:val="•"/>
      <w:lvlJc w:val="left"/>
      <w:pPr>
        <w:ind w:left="6795" w:hanging="271"/>
      </w:pPr>
      <w:rPr>
        <w:rFonts w:hint="default"/>
        <w:lang w:val="it-IT" w:eastAsia="en-US" w:bidi="ar-SA"/>
      </w:rPr>
    </w:lvl>
    <w:lvl w:ilvl="7" w:tplc="39340FA2">
      <w:numFmt w:val="bullet"/>
      <w:lvlText w:val="•"/>
      <w:lvlJc w:val="left"/>
      <w:pPr>
        <w:ind w:left="7758" w:hanging="271"/>
      </w:pPr>
      <w:rPr>
        <w:rFonts w:hint="default"/>
        <w:lang w:val="it-IT" w:eastAsia="en-US" w:bidi="ar-SA"/>
      </w:rPr>
    </w:lvl>
    <w:lvl w:ilvl="8" w:tplc="39749B0A">
      <w:numFmt w:val="bullet"/>
      <w:lvlText w:val="•"/>
      <w:lvlJc w:val="left"/>
      <w:pPr>
        <w:ind w:left="8720" w:hanging="271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30D0"/>
    <w:multiLevelType w:val="hybridMultilevel"/>
    <w:tmpl w:val="ADE6F842"/>
    <w:lvl w:ilvl="0" w:tplc="802EC3B2">
      <w:start w:val="1"/>
      <w:numFmt w:val="lowerLetter"/>
      <w:lvlText w:val="%1)"/>
      <w:lvlJc w:val="left"/>
      <w:pPr>
        <w:ind w:left="1006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690E792">
      <w:start w:val="1"/>
      <w:numFmt w:val="upperRoman"/>
      <w:lvlText w:val="%2."/>
      <w:lvlJc w:val="left"/>
      <w:pPr>
        <w:ind w:left="1368" w:hanging="1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61C2A65C">
      <w:numFmt w:val="bullet"/>
      <w:lvlText w:val="•"/>
      <w:lvlJc w:val="left"/>
      <w:pPr>
        <w:ind w:left="2391" w:hanging="161"/>
      </w:pPr>
      <w:rPr>
        <w:rFonts w:hint="default"/>
        <w:lang w:val="it-IT" w:eastAsia="en-US" w:bidi="ar-SA"/>
      </w:rPr>
    </w:lvl>
    <w:lvl w:ilvl="3" w:tplc="8A685E6A">
      <w:numFmt w:val="bullet"/>
      <w:lvlText w:val="•"/>
      <w:lvlJc w:val="left"/>
      <w:pPr>
        <w:ind w:left="3423" w:hanging="161"/>
      </w:pPr>
      <w:rPr>
        <w:rFonts w:hint="default"/>
        <w:lang w:val="it-IT" w:eastAsia="en-US" w:bidi="ar-SA"/>
      </w:rPr>
    </w:lvl>
    <w:lvl w:ilvl="4" w:tplc="66E00CC0">
      <w:numFmt w:val="bullet"/>
      <w:lvlText w:val="•"/>
      <w:lvlJc w:val="left"/>
      <w:pPr>
        <w:ind w:left="4455" w:hanging="161"/>
      </w:pPr>
      <w:rPr>
        <w:rFonts w:hint="default"/>
        <w:lang w:val="it-IT" w:eastAsia="en-US" w:bidi="ar-SA"/>
      </w:rPr>
    </w:lvl>
    <w:lvl w:ilvl="5" w:tplc="7B7CE51C">
      <w:numFmt w:val="bullet"/>
      <w:lvlText w:val="•"/>
      <w:lvlJc w:val="left"/>
      <w:pPr>
        <w:ind w:left="5487" w:hanging="161"/>
      </w:pPr>
      <w:rPr>
        <w:rFonts w:hint="default"/>
        <w:lang w:val="it-IT" w:eastAsia="en-US" w:bidi="ar-SA"/>
      </w:rPr>
    </w:lvl>
    <w:lvl w:ilvl="6" w:tplc="117C4936">
      <w:numFmt w:val="bullet"/>
      <w:lvlText w:val="•"/>
      <w:lvlJc w:val="left"/>
      <w:pPr>
        <w:ind w:left="6518" w:hanging="161"/>
      </w:pPr>
      <w:rPr>
        <w:rFonts w:hint="default"/>
        <w:lang w:val="it-IT" w:eastAsia="en-US" w:bidi="ar-SA"/>
      </w:rPr>
    </w:lvl>
    <w:lvl w:ilvl="7" w:tplc="347AAE14">
      <w:numFmt w:val="bullet"/>
      <w:lvlText w:val="•"/>
      <w:lvlJc w:val="left"/>
      <w:pPr>
        <w:ind w:left="7550" w:hanging="161"/>
      </w:pPr>
      <w:rPr>
        <w:rFonts w:hint="default"/>
        <w:lang w:val="it-IT" w:eastAsia="en-US" w:bidi="ar-SA"/>
      </w:rPr>
    </w:lvl>
    <w:lvl w:ilvl="8" w:tplc="EA70713A">
      <w:numFmt w:val="bullet"/>
      <w:lvlText w:val="•"/>
      <w:lvlJc w:val="left"/>
      <w:pPr>
        <w:ind w:left="8582" w:hanging="161"/>
      </w:pPr>
      <w:rPr>
        <w:rFonts w:hint="default"/>
        <w:lang w:val="it-IT" w:eastAsia="en-US" w:bidi="ar-SA"/>
      </w:rPr>
    </w:lvl>
  </w:abstractNum>
  <w:abstractNum w:abstractNumId="8" w15:restartNumberingAfterBreak="0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 w15:restartNumberingAfterBreak="0">
    <w:nsid w:val="618C0B27"/>
    <w:multiLevelType w:val="hybridMultilevel"/>
    <w:tmpl w:val="349CAE48"/>
    <w:lvl w:ilvl="0" w:tplc="DCC27E6A">
      <w:start w:val="1"/>
      <w:numFmt w:val="decimal"/>
      <w:lvlText w:val="%1."/>
      <w:lvlJc w:val="left"/>
      <w:pPr>
        <w:ind w:left="4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0" w15:restartNumberingAfterBreak="0">
    <w:nsid w:val="7D003850"/>
    <w:multiLevelType w:val="hybridMultilevel"/>
    <w:tmpl w:val="F0E40AD4"/>
    <w:lvl w:ilvl="0" w:tplc="B7A828A6">
      <w:start w:val="1"/>
      <w:numFmt w:val="decimal"/>
      <w:lvlText w:val="%1."/>
      <w:lvlJc w:val="left"/>
      <w:pPr>
        <w:ind w:left="45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0C"/>
    <w:rsid w:val="000136FD"/>
    <w:rsid w:val="000F5381"/>
    <w:rsid w:val="00133508"/>
    <w:rsid w:val="0016023C"/>
    <w:rsid w:val="00171FDD"/>
    <w:rsid w:val="002B358F"/>
    <w:rsid w:val="002F6D74"/>
    <w:rsid w:val="003442EF"/>
    <w:rsid w:val="003F068E"/>
    <w:rsid w:val="00443E1F"/>
    <w:rsid w:val="004460C4"/>
    <w:rsid w:val="004661F1"/>
    <w:rsid w:val="004D1AB2"/>
    <w:rsid w:val="005C7495"/>
    <w:rsid w:val="00600EC7"/>
    <w:rsid w:val="00614E1F"/>
    <w:rsid w:val="00647E93"/>
    <w:rsid w:val="0068289C"/>
    <w:rsid w:val="006A12DB"/>
    <w:rsid w:val="006F3618"/>
    <w:rsid w:val="0075676B"/>
    <w:rsid w:val="007D3E01"/>
    <w:rsid w:val="007E7272"/>
    <w:rsid w:val="0086330C"/>
    <w:rsid w:val="00950F28"/>
    <w:rsid w:val="00966E27"/>
    <w:rsid w:val="009774E1"/>
    <w:rsid w:val="009B40B6"/>
    <w:rsid w:val="00AC24B0"/>
    <w:rsid w:val="00C911BA"/>
    <w:rsid w:val="00CB74E6"/>
    <w:rsid w:val="00D0760C"/>
    <w:rsid w:val="00D50359"/>
    <w:rsid w:val="00DB17DF"/>
    <w:rsid w:val="00DC7D95"/>
    <w:rsid w:val="00E45E9A"/>
    <w:rsid w:val="00F02E58"/>
    <w:rsid w:val="00F04D27"/>
    <w:rsid w:val="00F43F3C"/>
    <w:rsid w:val="00FA5676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17F7"/>
  <w15:docId w15:val="{B7850D55-CFFD-4134-863C-D2A53846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" w:right="31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line="263" w:lineRule="exact"/>
      <w:ind w:right="157"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"/>
      <w:ind w:left="1006" w:right="10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05"/>
      <w:ind w:left="2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7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76B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966E27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qFormat/>
    <w:rsid w:val="003442E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442EF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character" w:styleId="Collegamentoipertestuale">
    <w:name w:val="Hyperlink"/>
    <w:rsid w:val="00647E9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61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c81600n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gic816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ic816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Incarico-Direzione-DS</vt:lpstr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Incarico-Direzione-DS</dc:title>
  <dc:creator>Ottone Perrina</dc:creator>
  <cp:lastModifiedBy>Account Microsoft</cp:lastModifiedBy>
  <cp:revision>2</cp:revision>
  <cp:lastPrinted>2025-07-02T07:54:00Z</cp:lastPrinted>
  <dcterms:created xsi:type="dcterms:W3CDTF">2025-10-18T11:08:00Z</dcterms:created>
  <dcterms:modified xsi:type="dcterms:W3CDTF">2025-10-18T11:08:00Z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2025-07-01T00:00:00Z</vt:filetime>
  </property>
</Properties>
</file>