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5D1A" w14:textId="03D25B46" w:rsidR="00D0760C" w:rsidRDefault="0086330C" w:rsidP="0016023C">
      <w:pPr>
        <w:pStyle w:val="Corpotesto"/>
      </w:pPr>
      <w:r>
        <w:rPr>
          <w:noProof/>
          <w:sz w:val="20"/>
          <w:lang w:eastAsia="it-IT"/>
        </w:rPr>
        <w:drawing>
          <wp:inline distT="0" distB="0" distL="0" distR="0" wp14:anchorId="38044B98" wp14:editId="17D4E4C8">
            <wp:extent cx="6190592" cy="10607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592" cy="106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8D11" w14:textId="77777777" w:rsidR="0086330C" w:rsidRDefault="0086330C" w:rsidP="0016023C">
      <w:pPr>
        <w:pStyle w:val="Corpotesto"/>
      </w:pPr>
    </w:p>
    <w:p w14:paraId="2FA02E82" w14:textId="77777777" w:rsidR="0086330C" w:rsidRPr="0086330C" w:rsidRDefault="0086330C" w:rsidP="0086330C">
      <w:pPr>
        <w:spacing w:line="310" w:lineRule="exact"/>
        <w:ind w:right="23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ISTITUTO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OMNICOMPRENSIVO</w:t>
      </w:r>
      <w:r w:rsidRPr="0086330C"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DEI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bCs/>
          <w:sz w:val="27"/>
          <w:szCs w:val="27"/>
        </w:rPr>
        <w:t>MONTI</w:t>
      </w:r>
      <w:r w:rsidRPr="0086330C">
        <w:rPr>
          <w:rFonts w:ascii="Times New Roman" w:eastAsia="Times New Roman" w:hAnsi="Times New Roman" w:cs="Times New Roman"/>
          <w:b/>
          <w:bCs/>
          <w:spacing w:val="-10"/>
          <w:sz w:val="27"/>
          <w:szCs w:val="27"/>
        </w:rPr>
        <w:t xml:space="preserve"> </w:t>
      </w:r>
      <w:proofErr w:type="spellStart"/>
      <w:r w:rsidRPr="0086330C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MONTI</w:t>
      </w:r>
      <w:proofErr w:type="spellEnd"/>
    </w:p>
    <w:p w14:paraId="2F24F650" w14:textId="77777777" w:rsidR="0086330C" w:rsidRPr="0086330C" w:rsidRDefault="0086330C" w:rsidP="0086330C">
      <w:pPr>
        <w:ind w:left="2606" w:right="284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w:drawing>
          <wp:anchor distT="0" distB="0" distL="0" distR="0" simplePos="0" relativeHeight="251659264" behindDoc="0" locked="0" layoutInCell="1" allowOverlap="1" wp14:anchorId="6C166C02" wp14:editId="333A894E">
            <wp:simplePos x="0" y="0"/>
            <wp:positionH relativeFrom="page">
              <wp:posOffset>1022350</wp:posOffset>
            </wp:positionH>
            <wp:positionV relativeFrom="paragraph">
              <wp:posOffset>3606</wp:posOffset>
            </wp:positionV>
            <wp:extent cx="544322" cy="56175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2" cy="56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30C">
        <w:rPr>
          <w:rFonts w:ascii="Times New Roman" w:eastAsia="Times New Roman" w:hAnsi="Times New Roman" w:cs="Times New Roman"/>
          <w:b/>
          <w:sz w:val="20"/>
        </w:rPr>
        <w:t>Scuola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Infanzia,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Primaria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e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Secondaria</w:t>
      </w:r>
      <w:r w:rsidRPr="0086330C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Grado B</w:t>
      </w:r>
      <w:r w:rsidRPr="0086330C">
        <w:rPr>
          <w:rFonts w:ascii="Times New Roman" w:eastAsia="Times New Roman" w:hAnsi="Times New Roman" w:cs="Times New Roman"/>
          <w:sz w:val="20"/>
        </w:rPr>
        <w:t>OVINO</w:t>
      </w:r>
      <w:r w:rsidRPr="0086330C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-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CASTELLUCCIO</w:t>
      </w:r>
      <w:r w:rsidRPr="0086330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DEI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SAURI</w:t>
      </w:r>
      <w:r w:rsidRPr="0086330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z w:val="20"/>
        </w:rPr>
        <w:t>–</w:t>
      </w:r>
      <w:r w:rsidRPr="0086330C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spacing w:val="-2"/>
          <w:sz w:val="20"/>
        </w:rPr>
        <w:t>PANNI</w:t>
      </w:r>
    </w:p>
    <w:p w14:paraId="380A20AC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Istituto</w:t>
      </w:r>
      <w:r w:rsidRPr="0086330C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Istruzione</w:t>
      </w:r>
      <w:r w:rsidRPr="0086330C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Superiore</w:t>
      </w:r>
      <w:r w:rsidRPr="0086330C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di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>II</w:t>
      </w:r>
      <w:r w:rsidRPr="0086330C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20"/>
        </w:rPr>
        <w:t xml:space="preserve">Grado </w:t>
      </w:r>
    </w:p>
    <w:p w14:paraId="77943681" w14:textId="77777777" w:rsidR="0086330C" w:rsidRPr="0086330C" w:rsidRDefault="0086330C" w:rsidP="0086330C">
      <w:pPr>
        <w:spacing w:before="2"/>
        <w:ind w:left="2958" w:right="3192"/>
        <w:jc w:val="center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b/>
          <w:sz w:val="20"/>
        </w:rPr>
        <w:t>B</w:t>
      </w:r>
      <w:r w:rsidRPr="0086330C">
        <w:rPr>
          <w:rFonts w:ascii="Times New Roman" w:eastAsia="Times New Roman" w:hAnsi="Times New Roman" w:cs="Times New Roman"/>
          <w:sz w:val="20"/>
        </w:rPr>
        <w:t xml:space="preserve">OVINO – </w:t>
      </w:r>
      <w:r w:rsidRPr="0086330C">
        <w:rPr>
          <w:rFonts w:ascii="Times New Roman" w:eastAsia="Times New Roman" w:hAnsi="Times New Roman" w:cs="Times New Roman"/>
          <w:b/>
          <w:sz w:val="20"/>
        </w:rPr>
        <w:t>D</w:t>
      </w:r>
      <w:r w:rsidRPr="0086330C">
        <w:rPr>
          <w:rFonts w:ascii="Times New Roman" w:eastAsia="Times New Roman" w:hAnsi="Times New Roman" w:cs="Times New Roman"/>
          <w:sz w:val="20"/>
        </w:rPr>
        <w:t>ELICETO</w:t>
      </w:r>
    </w:p>
    <w:p w14:paraId="0BFBF2C5" w14:textId="77777777" w:rsidR="0086330C" w:rsidRPr="0086330C" w:rsidRDefault="0086330C" w:rsidP="0086330C">
      <w:pPr>
        <w:spacing w:line="228" w:lineRule="exact"/>
        <w:ind w:left="3" w:right="231"/>
        <w:jc w:val="center"/>
        <w:rPr>
          <w:rFonts w:ascii="Times New Roman" w:eastAsia="Times New Roman" w:hAnsi="Times New Roman" w:cs="Times New Roman"/>
          <w:b/>
          <w:sz w:val="18"/>
        </w:rPr>
      </w:pPr>
      <w:r w:rsidRPr="0086330C">
        <w:rPr>
          <w:rFonts w:ascii="Times New Roman" w:eastAsia="Times New Roman" w:hAnsi="Times New Roman" w:cs="Times New Roman"/>
          <w:b/>
          <w:i/>
          <w:sz w:val="20"/>
        </w:rPr>
        <w:t>Via</w:t>
      </w:r>
      <w:r w:rsidRPr="0086330C">
        <w:rPr>
          <w:rFonts w:ascii="Times New Roman" w:eastAsia="Times New Roman" w:hAnsi="Times New Roman" w:cs="Times New Roman"/>
          <w:b/>
          <w:i/>
          <w:spacing w:val="-1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dei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Mille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n.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10</w:t>
      </w:r>
      <w:r w:rsidRPr="0086330C">
        <w:rPr>
          <w:rFonts w:ascii="Times New Roman" w:eastAsia="Times New Roman" w:hAnsi="Times New Roman" w:cs="Times New Roman"/>
          <w:b/>
          <w:i/>
          <w:spacing w:val="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–</w:t>
      </w:r>
      <w:r w:rsidRPr="0086330C">
        <w:rPr>
          <w:rFonts w:ascii="Times New Roman" w:eastAsia="Times New Roman" w:hAnsi="Times New Roman" w:cs="Times New Roman"/>
          <w:b/>
          <w:i/>
          <w:spacing w:val="45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71023</w:t>
      </w:r>
      <w:r w:rsidRPr="0086330C">
        <w:rPr>
          <w:rFonts w:ascii="Times New Roman" w:eastAsia="Times New Roman" w:hAnsi="Times New Roman" w:cs="Times New Roman"/>
          <w:b/>
          <w:i/>
          <w:spacing w:val="69"/>
          <w:w w:val="150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BOVINO</w:t>
      </w:r>
      <w:r w:rsidRPr="0086330C">
        <w:rPr>
          <w:rFonts w:ascii="Times New Roman" w:eastAsia="Times New Roman" w:hAnsi="Times New Roman" w:cs="Times New Roman"/>
          <w:b/>
          <w:i/>
          <w:spacing w:val="-2"/>
          <w:sz w:val="20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i/>
          <w:sz w:val="20"/>
        </w:rPr>
        <w:t>(FG</w:t>
      </w:r>
      <w:r w:rsidRPr="0086330C">
        <w:rPr>
          <w:rFonts w:ascii="Times New Roman" w:eastAsia="Times New Roman" w:hAnsi="Times New Roman" w:cs="Times New Roman"/>
          <w:b/>
          <w:i/>
          <w:sz w:val="18"/>
        </w:rPr>
        <w:t>)</w:t>
      </w:r>
      <w:r w:rsidRPr="0086330C">
        <w:rPr>
          <w:rFonts w:ascii="Times New Roman" w:eastAsia="Times New Roman" w:hAnsi="Times New Roman" w:cs="Times New Roman"/>
          <w:b/>
          <w:i/>
          <w:spacing w:val="3"/>
          <w:sz w:val="18"/>
        </w:rPr>
        <w:t xml:space="preserve"> </w:t>
      </w:r>
      <w:r w:rsidRPr="0086330C">
        <w:rPr>
          <w:rFonts w:ascii="Arial" w:eastAsia="Times New Roman" w:hAnsi="Arial" w:cs="Times New Roman"/>
          <w:i/>
          <w:color w:val="444444"/>
          <w:sz w:val="18"/>
        </w:rPr>
        <w:t>-</w:t>
      </w:r>
      <w:r w:rsidRPr="0086330C">
        <w:rPr>
          <w:rFonts w:ascii="Arial" w:eastAsia="Times New Roman" w:hAnsi="Arial" w:cs="Times New Roman"/>
          <w:i/>
          <w:color w:val="444444"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C.F.</w:t>
      </w:r>
      <w:r w:rsidRPr="0086330C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80031240718</w:t>
      </w:r>
      <w:r w:rsidRPr="0086330C">
        <w:rPr>
          <w:rFonts w:ascii="Times New Roman" w:eastAsia="Times New Roman" w:hAnsi="Times New Roman" w:cs="Times New Roman"/>
          <w:b/>
          <w:spacing w:val="44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-</w:t>
      </w:r>
      <w:r w:rsidRPr="0086330C">
        <w:rPr>
          <w:rFonts w:ascii="Times New Roman" w:eastAsia="Times New Roman" w:hAnsi="Times New Roman" w:cs="Times New Roman"/>
          <w:b/>
          <w:spacing w:val="43"/>
          <w:sz w:val="18"/>
        </w:rPr>
        <w:t xml:space="preserve"> </w:t>
      </w:r>
      <w:r w:rsidRPr="0086330C">
        <w:rPr>
          <w:rFonts w:ascii="Times New Roman" w:eastAsia="Times New Roman" w:hAnsi="Times New Roman" w:cs="Times New Roman"/>
          <w:b/>
          <w:sz w:val="18"/>
        </w:rPr>
        <w:t>C.M.</w:t>
      </w:r>
      <w:r w:rsidRPr="0086330C">
        <w:rPr>
          <w:rFonts w:ascii="Times New Roman" w:eastAsia="Times New Roman" w:hAnsi="Times New Roman" w:cs="Times New Roman"/>
          <w:b/>
          <w:spacing w:val="-2"/>
          <w:sz w:val="18"/>
        </w:rPr>
        <w:t xml:space="preserve"> FGIC81600N</w:t>
      </w:r>
    </w:p>
    <w:p w14:paraId="5B9D2570" w14:textId="77777777" w:rsidR="0086330C" w:rsidRPr="0086330C" w:rsidRDefault="0086330C" w:rsidP="0086330C">
      <w:pPr>
        <w:ind w:left="276"/>
        <w:rPr>
          <w:rFonts w:ascii="Times New Roman" w:eastAsia="Times New Roman" w:hAnsi="Times New Roman" w:cs="Times New Roman"/>
          <w:sz w:val="20"/>
        </w:rPr>
      </w:pPr>
      <w:r w:rsidRPr="0086330C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7B2437C" wp14:editId="3CD3D732">
                <wp:extent cx="6122035" cy="269875"/>
                <wp:effectExtent l="9525" t="0" r="2539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4BD08" w14:textId="77777777" w:rsidR="0086330C" w:rsidRDefault="00950F28" w:rsidP="0086330C">
                            <w:pPr>
                              <w:ind w:left="113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instrText xml:space="preserve"> HYPERLINK "http://www.omnicomprensivobovino.edu.it/" \h </w:instrTex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separate"/>
                            </w:r>
                            <w:r w:rsidR="0086330C"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www.omnicomprensivobovino.edu.it</w:t>
                            </w:r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fldChar w:fldCharType="end"/>
                            </w:r>
                            <w:r w:rsidR="0086330C">
                              <w:rPr>
                                <w:color w:val="0000FF"/>
                                <w:spacing w:val="61"/>
                                <w:w w:val="150"/>
                                <w:sz w:val="18"/>
                              </w:rPr>
                              <w:t xml:space="preserve"> </w:t>
                            </w:r>
                            <w:r w:rsidR="0086330C">
                              <w:rPr>
                                <w:i/>
                                <w:sz w:val="18"/>
                              </w:rPr>
                              <w:t>e-mail:</w:t>
                            </w:r>
                            <w:r w:rsidR="0086330C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 w:rsidR="0086330C">
                                <w:rPr>
                                  <w:sz w:val="18"/>
                                </w:rPr>
                                <w:t>fgic81600n@istruzione.it</w:t>
                              </w:r>
                            </w:hyperlink>
                            <w:r w:rsidR="0086330C">
                              <w:rPr>
                                <w:spacing w:val="64"/>
                                <w:w w:val="15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 w:rsidR="0086330C">
                                <w:rPr>
                                  <w:spacing w:val="-2"/>
                                  <w:sz w:val="18"/>
                                </w:rPr>
                                <w:t>fgic81600n@pec.istruzione.it</w:t>
                              </w:r>
                            </w:hyperlink>
                          </w:p>
                          <w:p w14:paraId="6824B512" w14:textId="77777777" w:rsidR="0086330C" w:rsidRPr="00DA56BE" w:rsidRDefault="0086330C" w:rsidP="0086330C">
                            <w:pPr>
                              <w:spacing w:before="1" w:line="206" w:lineRule="exact"/>
                              <w:ind w:left="113"/>
                              <w:jc w:val="center"/>
                              <w:rPr>
                                <w:iCs/>
                                <w:sz w:val="18"/>
                              </w:rPr>
                            </w:pPr>
                            <w:r w:rsidRPr="00DA56BE">
                              <w:rPr>
                                <w:iCs/>
                                <w:sz w:val="18"/>
                              </w:rPr>
                              <w:t>Uff.</w:t>
                            </w:r>
                            <w:r w:rsidRPr="00DA56BE">
                              <w:rPr>
                                <w:iCs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A56BE">
                              <w:rPr>
                                <w:iCs/>
                                <w:sz w:val="18"/>
                              </w:rPr>
                              <w:t>Amm</w:t>
                            </w:r>
                            <w:proofErr w:type="spellEnd"/>
                            <w:r w:rsidRPr="00DA56BE">
                              <w:rPr>
                                <w:iCs/>
                                <w:sz w:val="18"/>
                              </w:rPr>
                              <w:t>.</w:t>
                            </w:r>
                            <w:r w:rsidRPr="00DA56BE">
                              <w:rPr>
                                <w:iCs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 w:rsidRPr="00DA56BE">
                              <w:rPr>
                                <w:iCs/>
                                <w:sz w:val="18"/>
                              </w:rPr>
                              <w:t>tel.</w:t>
                            </w:r>
                            <w:r w:rsidRPr="00DA56BE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DA56BE">
                              <w:rPr>
                                <w:iCs/>
                                <w:sz w:val="18"/>
                              </w:rPr>
                              <w:t>0881</w:t>
                            </w:r>
                            <w:r w:rsidRPr="00DA56BE">
                              <w:rPr>
                                <w:iCs/>
                                <w:spacing w:val="-2"/>
                                <w:sz w:val="18"/>
                              </w:rPr>
                              <w:t xml:space="preserve"> 912067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B2437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2.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" filled="f" strokeweight=".16931mm">
                <v:path arrowok="t"/>
                <v:textbox inset="0,0,0,0">
                  <w:txbxContent>
                    <w:p w14:paraId="5F94BD08" w14:textId="77777777" w:rsidR="0086330C" w:rsidRDefault="00950F28" w:rsidP="0086330C">
                      <w:pPr>
                        <w:ind w:left="113" w:right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begin"/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instrText xml:space="preserve"> HYPERLINK "http://www.omnicomprensivobovino.edu.it/" \h </w:instrTex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separate"/>
                      </w:r>
                      <w:r w:rsidR="0086330C">
                        <w:rPr>
                          <w:color w:val="0000FF"/>
                          <w:sz w:val="18"/>
                          <w:u w:val="single" w:color="0000FF"/>
                        </w:rPr>
                        <w:t>www.omnicomprensivobovino.edu.it</w:t>
                      </w:r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fldChar w:fldCharType="end"/>
                      </w:r>
                      <w:r w:rsidR="0086330C">
                        <w:rPr>
                          <w:color w:val="0000FF"/>
                          <w:spacing w:val="61"/>
                          <w:w w:val="150"/>
                          <w:sz w:val="18"/>
                        </w:rPr>
                        <w:t xml:space="preserve"> </w:t>
                      </w:r>
                      <w:r w:rsidR="0086330C">
                        <w:rPr>
                          <w:i/>
                          <w:sz w:val="18"/>
                        </w:rPr>
                        <w:t>e-mail:</w:t>
                      </w:r>
                      <w:r w:rsidR="0086330C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hyperlink r:id="rId9">
                        <w:r w:rsidR="0086330C">
                          <w:rPr>
                            <w:sz w:val="18"/>
                          </w:rPr>
                          <w:t>fgic81600n@istruzione.it</w:t>
                        </w:r>
                      </w:hyperlink>
                      <w:r w:rsidR="0086330C">
                        <w:rPr>
                          <w:spacing w:val="64"/>
                          <w:w w:val="150"/>
                          <w:sz w:val="18"/>
                        </w:rPr>
                        <w:t xml:space="preserve"> </w:t>
                      </w:r>
                      <w:hyperlink r:id="rId10">
                        <w:r w:rsidR="0086330C">
                          <w:rPr>
                            <w:spacing w:val="-2"/>
                            <w:sz w:val="18"/>
                          </w:rPr>
                          <w:t>fgic81600n@pec.istruzione.it</w:t>
                        </w:r>
                      </w:hyperlink>
                    </w:p>
                    <w:p w14:paraId="6824B512" w14:textId="77777777" w:rsidR="0086330C" w:rsidRPr="00DA56BE" w:rsidRDefault="0086330C" w:rsidP="0086330C">
                      <w:pPr>
                        <w:spacing w:before="1" w:line="206" w:lineRule="exact"/>
                        <w:ind w:left="113"/>
                        <w:jc w:val="center"/>
                        <w:rPr>
                          <w:iCs/>
                          <w:sz w:val="18"/>
                        </w:rPr>
                      </w:pPr>
                      <w:r w:rsidRPr="00DA56BE">
                        <w:rPr>
                          <w:iCs/>
                          <w:sz w:val="18"/>
                        </w:rPr>
                        <w:t>Uff.</w:t>
                      </w:r>
                      <w:r w:rsidRPr="00DA56BE">
                        <w:rPr>
                          <w:iCs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 w:rsidRPr="00DA56BE">
                        <w:rPr>
                          <w:iCs/>
                          <w:sz w:val="18"/>
                        </w:rPr>
                        <w:t>Amm</w:t>
                      </w:r>
                      <w:proofErr w:type="spellEnd"/>
                      <w:r w:rsidRPr="00DA56BE">
                        <w:rPr>
                          <w:iCs/>
                          <w:sz w:val="18"/>
                        </w:rPr>
                        <w:t>.</w:t>
                      </w:r>
                      <w:r w:rsidRPr="00DA56BE">
                        <w:rPr>
                          <w:iCs/>
                          <w:spacing w:val="43"/>
                          <w:sz w:val="18"/>
                        </w:rPr>
                        <w:t xml:space="preserve"> </w:t>
                      </w:r>
                      <w:r w:rsidRPr="00DA56BE">
                        <w:rPr>
                          <w:iCs/>
                          <w:sz w:val="18"/>
                        </w:rPr>
                        <w:t>tel.</w:t>
                      </w:r>
                      <w:r w:rsidRPr="00DA56BE">
                        <w:rPr>
                          <w:iCs/>
                          <w:spacing w:val="-2"/>
                          <w:sz w:val="18"/>
                        </w:rPr>
                        <w:t xml:space="preserve"> </w:t>
                      </w:r>
                      <w:r w:rsidRPr="00DA56BE">
                        <w:rPr>
                          <w:iCs/>
                          <w:sz w:val="18"/>
                        </w:rPr>
                        <w:t>0881</w:t>
                      </w:r>
                      <w:r w:rsidRPr="00DA56BE">
                        <w:rPr>
                          <w:iCs/>
                          <w:spacing w:val="-2"/>
                          <w:sz w:val="18"/>
                        </w:rPr>
                        <w:t xml:space="preserve"> 912067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66BA9" w14:textId="06983065" w:rsidR="00D0760C" w:rsidRDefault="00D0760C">
      <w:pPr>
        <w:pStyle w:val="Corpotesto"/>
        <w:rPr>
          <w:rFonts w:ascii="Times New Roman"/>
        </w:rPr>
      </w:pPr>
    </w:p>
    <w:p w14:paraId="20CD1B99" w14:textId="178539E2" w:rsidR="0016023C" w:rsidRPr="0016023C" w:rsidRDefault="00443E1F" w:rsidP="00443E1F">
      <w:pPr>
        <w:pStyle w:val="Corpotesto"/>
        <w:spacing w:before="7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16023C" w:rsidRPr="0016023C">
        <w:rPr>
          <w:rFonts w:ascii="Times New Roman" w:eastAsia="Times New Roman" w:hAnsi="Times New Roman" w:cs="Times New Roman"/>
          <w:b/>
          <w:bCs/>
        </w:rPr>
        <w:t>ALLEGATO</w:t>
      </w:r>
      <w:r w:rsidR="0016023C" w:rsidRPr="0016023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="0016023C" w:rsidRPr="0016023C">
        <w:rPr>
          <w:rFonts w:ascii="Times New Roman" w:eastAsia="Times New Roman" w:hAnsi="Times New Roman" w:cs="Times New Roman"/>
          <w:b/>
          <w:bCs/>
        </w:rPr>
        <w:t>1</w:t>
      </w:r>
    </w:p>
    <w:p w14:paraId="77A88808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  <w:lang w:eastAsia="it-IT"/>
        </w:rPr>
      </w:pPr>
    </w:p>
    <w:p w14:paraId="177797BD" w14:textId="77777777" w:rsidR="0016023C" w:rsidRPr="0016023C" w:rsidRDefault="0016023C" w:rsidP="0016023C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Al Dirigente Scolastico</w:t>
      </w:r>
    </w:p>
    <w:p w14:paraId="73CA2484" w14:textId="1D219792" w:rsidR="0016023C" w:rsidRPr="0016023C" w:rsidRDefault="0016023C" w:rsidP="003F068E">
      <w:pPr>
        <w:widowControl/>
        <w:autoSpaceDE/>
        <w:jc w:val="right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 xml:space="preserve"> </w:t>
      </w:r>
      <w:r w:rsidR="003F068E">
        <w:rPr>
          <w:rFonts w:ascii="Times New Roman" w:eastAsia="Times New Roman" w:hAnsi="Times New Roman" w:cs="Times New Roman"/>
          <w:b/>
        </w:rPr>
        <w:t>Istituto Omnicomprensivo Bovino</w:t>
      </w:r>
    </w:p>
    <w:p w14:paraId="2CE7DDCE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  <w:b/>
        </w:rPr>
      </w:pPr>
    </w:p>
    <w:p w14:paraId="5634F96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1F02CDC1" w14:textId="77777777" w:rsidR="003F068E" w:rsidRDefault="003F068E" w:rsidP="003F068E">
      <w:pPr>
        <w:ind w:right="139"/>
        <w:jc w:val="both"/>
        <w:rPr>
          <w:rFonts w:ascii="Times New Roman" w:hAnsi="Times New Roman" w:cs="Times New Roman"/>
        </w:rPr>
      </w:pPr>
      <w:r w:rsidRPr="001273AC">
        <w:rPr>
          <w:rFonts w:ascii="Times New Roman" w:hAnsi="Times New Roman" w:cs="Times New Roman"/>
        </w:rPr>
        <w:t>Fondi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Strutturali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Europei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Programma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Nazionale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“Scuola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competenze”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2021-2027.</w:t>
      </w:r>
      <w:r w:rsidRPr="001273AC">
        <w:rPr>
          <w:rFonts w:ascii="Times New Roman" w:hAnsi="Times New Roman" w:cs="Times New Roman"/>
          <w:spacing w:val="-5"/>
        </w:rPr>
        <w:t xml:space="preserve"> </w:t>
      </w:r>
      <w:r w:rsidRPr="001273AC">
        <w:rPr>
          <w:rFonts w:ascii="Times New Roman" w:hAnsi="Times New Roman" w:cs="Times New Roman"/>
        </w:rPr>
        <w:t>Priorità 01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Scuola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e</w:t>
      </w:r>
      <w:r w:rsidRPr="001273AC">
        <w:rPr>
          <w:rFonts w:ascii="Times New Roman" w:hAnsi="Times New Roman" w:cs="Times New Roman"/>
          <w:spacing w:val="-6"/>
        </w:rPr>
        <w:t xml:space="preserve"> </w:t>
      </w:r>
      <w:r w:rsidRPr="001273AC">
        <w:rPr>
          <w:rFonts w:ascii="Times New Roman" w:hAnsi="Times New Roman" w:cs="Times New Roman"/>
        </w:rPr>
        <w:t>competenze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Fondo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Sociale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Europeo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Plus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(FSE+)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–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Obiettivo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Specifico</w:t>
      </w:r>
      <w:r w:rsidRPr="001273AC">
        <w:rPr>
          <w:rFonts w:ascii="Times New Roman" w:hAnsi="Times New Roman" w:cs="Times New Roman"/>
          <w:spacing w:val="-8"/>
        </w:rPr>
        <w:t xml:space="preserve"> </w:t>
      </w:r>
      <w:r w:rsidRPr="001273AC">
        <w:rPr>
          <w:rFonts w:ascii="Times New Roman" w:hAnsi="Times New Roman" w:cs="Times New Roman"/>
        </w:rPr>
        <w:t>ESO4.6</w:t>
      </w:r>
      <w:r w:rsidRPr="001273AC">
        <w:rPr>
          <w:rFonts w:ascii="Times New Roman" w:hAnsi="Times New Roman" w:cs="Times New Roman"/>
          <w:spacing w:val="-4"/>
        </w:rPr>
        <w:t xml:space="preserve"> </w:t>
      </w:r>
      <w:r w:rsidRPr="001273AC">
        <w:rPr>
          <w:rFonts w:ascii="Times New Roman" w:hAnsi="Times New Roman" w:cs="Times New Roman"/>
        </w:rPr>
        <w:t>– Azione ESO4.6.A4 – Sotto azione ESO4.6.A4.D, interventi di cui al Decreto del Ministro dell’istruzione e del merito 19 novembre 2024, n. 233, Avviso Prot. 57173 del 14/04/2025, “Percorsi di orientamento nelle scuole secondarie di primo grado”.</w:t>
      </w:r>
    </w:p>
    <w:p w14:paraId="108DE59D" w14:textId="77777777" w:rsidR="00F60BFD" w:rsidRPr="001273AC" w:rsidRDefault="00F60BFD" w:rsidP="003F068E">
      <w:pPr>
        <w:ind w:right="139"/>
        <w:jc w:val="both"/>
        <w:rPr>
          <w:rFonts w:ascii="Times New Roman" w:hAnsi="Times New Roman" w:cs="Times New Roman"/>
        </w:rPr>
      </w:pPr>
    </w:p>
    <w:p w14:paraId="499C26AD" w14:textId="77777777" w:rsidR="003F068E" w:rsidRPr="00CB74E6" w:rsidRDefault="003F068E" w:rsidP="003F068E">
      <w:pPr>
        <w:pStyle w:val="Titolo1"/>
        <w:ind w:left="0"/>
        <w:jc w:val="left"/>
        <w:rPr>
          <w:rFonts w:ascii="Times New Roman" w:hAnsi="Times New Roman" w:cs="Times New Roman"/>
          <w:b w:val="0"/>
          <w:bCs w:val="0"/>
        </w:rPr>
      </w:pPr>
      <w:proofErr w:type="gramStart"/>
      <w:r w:rsidRPr="00CB74E6">
        <w:rPr>
          <w:rFonts w:ascii="Times New Roman" w:hAnsi="Times New Roman" w:cs="Times New Roman"/>
          <w:b w:val="0"/>
          <w:bCs w:val="0"/>
        </w:rPr>
        <w:t>CUP:I</w:t>
      </w:r>
      <w:proofErr w:type="gramEnd"/>
      <w:r w:rsidRPr="00CB74E6">
        <w:rPr>
          <w:rFonts w:ascii="Times New Roman" w:hAnsi="Times New Roman" w:cs="Times New Roman"/>
          <w:b w:val="0"/>
          <w:bCs w:val="0"/>
        </w:rPr>
        <w:t>44D25000620007</w:t>
      </w:r>
    </w:p>
    <w:p w14:paraId="06849238" w14:textId="77777777" w:rsidR="003F068E" w:rsidRPr="001273AC" w:rsidRDefault="003F068E" w:rsidP="003F068E">
      <w:pPr>
        <w:rPr>
          <w:rFonts w:ascii="Times New Roman" w:hAnsi="Times New Roman" w:cs="Times New Roman"/>
          <w:color w:val="1A1A1A"/>
        </w:rPr>
      </w:pPr>
      <w:r w:rsidRPr="001273AC">
        <w:rPr>
          <w:rFonts w:ascii="Times New Roman" w:hAnsi="Times New Roman" w:cs="Times New Roman"/>
        </w:rPr>
        <w:t>Titolo</w:t>
      </w:r>
      <w:r w:rsidRPr="001273AC">
        <w:rPr>
          <w:rFonts w:ascii="Times New Roman" w:hAnsi="Times New Roman" w:cs="Times New Roman"/>
          <w:spacing w:val="-2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63"/>
        </w:rPr>
        <w:t xml:space="preserve"> “</w:t>
      </w:r>
      <w:r w:rsidRPr="001273AC">
        <w:rPr>
          <w:rFonts w:ascii="Times New Roman" w:hAnsi="Times New Roman" w:cs="Times New Roman"/>
          <w:color w:val="1A1A1A"/>
        </w:rPr>
        <w:t>Talenti…Amo”</w:t>
      </w:r>
    </w:p>
    <w:p w14:paraId="26EA19E1" w14:textId="77777777" w:rsidR="003F068E" w:rsidRDefault="003F068E" w:rsidP="003F068E">
      <w:pPr>
        <w:rPr>
          <w:rFonts w:ascii="Times New Roman" w:hAnsi="Times New Roman" w:cs="Times New Roman"/>
          <w:spacing w:val="-5"/>
        </w:rPr>
      </w:pPr>
      <w:r w:rsidRPr="001273AC">
        <w:rPr>
          <w:rFonts w:ascii="Times New Roman" w:hAnsi="Times New Roman" w:cs="Times New Roman"/>
        </w:rPr>
        <w:t>Codice</w:t>
      </w:r>
      <w:r w:rsidRPr="001273AC">
        <w:rPr>
          <w:rFonts w:ascii="Times New Roman" w:hAnsi="Times New Roman" w:cs="Times New Roman"/>
          <w:spacing w:val="-7"/>
        </w:rPr>
        <w:t xml:space="preserve"> </w:t>
      </w:r>
      <w:r w:rsidRPr="001273AC">
        <w:rPr>
          <w:rFonts w:ascii="Times New Roman" w:hAnsi="Times New Roman" w:cs="Times New Roman"/>
        </w:rPr>
        <w:t>progetto:</w:t>
      </w:r>
      <w:r w:rsidRPr="001273AC">
        <w:rPr>
          <w:rFonts w:ascii="Times New Roman" w:hAnsi="Times New Roman" w:cs="Times New Roman"/>
          <w:spacing w:val="-3"/>
        </w:rPr>
        <w:t xml:space="preserve"> </w:t>
      </w:r>
      <w:r w:rsidRPr="001273AC">
        <w:rPr>
          <w:rFonts w:ascii="Times New Roman" w:hAnsi="Times New Roman" w:cs="Times New Roman"/>
        </w:rPr>
        <w:t>ESO4.6.A4.D-FSEPN-PU-2025-</w:t>
      </w:r>
      <w:r w:rsidRPr="001273AC">
        <w:rPr>
          <w:rFonts w:ascii="Times New Roman" w:hAnsi="Times New Roman" w:cs="Times New Roman"/>
          <w:spacing w:val="-5"/>
        </w:rPr>
        <w:t>198</w:t>
      </w:r>
    </w:p>
    <w:p w14:paraId="729EE66F" w14:textId="77777777" w:rsidR="00F60BFD" w:rsidRPr="001273AC" w:rsidRDefault="00F60BFD" w:rsidP="003F068E">
      <w:pPr>
        <w:rPr>
          <w:rFonts w:ascii="Times New Roman" w:hAnsi="Times New Roman" w:cs="Times New Roman"/>
          <w:color w:val="1A1A1A"/>
        </w:rPr>
      </w:pPr>
    </w:p>
    <w:p w14:paraId="0E4ECE76" w14:textId="378B779D" w:rsidR="0016023C" w:rsidRPr="0016023C" w:rsidRDefault="0016023C" w:rsidP="0016023C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23C">
        <w:rPr>
          <w:rFonts w:ascii="Times New Roman" w:eastAsia="Times New Roman" w:hAnsi="Times New Roman" w:cs="Times New Roman"/>
          <w:b/>
        </w:rPr>
        <w:t>DICHIARAZIONE DI</w:t>
      </w:r>
      <w:r w:rsidRPr="0016023C">
        <w:rPr>
          <w:rFonts w:ascii="Times New Roman" w:eastAsia="Times New Roman" w:hAnsi="Times New Roman" w:cs="Times New Roman"/>
          <w:b/>
          <w:spacing w:val="-5"/>
        </w:rPr>
        <w:t xml:space="preserve"> DISPONIBILITA’ </w:t>
      </w:r>
    </w:p>
    <w:p w14:paraId="00533C9E" w14:textId="570D62E3" w:rsidR="0016023C" w:rsidRPr="0016023C" w:rsidRDefault="0016023C" w:rsidP="00443E1F">
      <w:pPr>
        <w:widowControl/>
        <w:autoSpaceDE/>
        <w:spacing w:before="219"/>
        <w:jc w:val="center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b/>
        </w:rPr>
        <w:t>Profilo</w:t>
      </w:r>
      <w:r w:rsidR="008600C9">
        <w:rPr>
          <w:rFonts w:ascii="Times New Roman" w:eastAsia="Times New Roman" w:hAnsi="Times New Roman" w:cs="Times New Roman"/>
          <w:b/>
        </w:rPr>
        <w:t xml:space="preserve">: </w:t>
      </w:r>
      <w:r w:rsidR="004C7439">
        <w:rPr>
          <w:rFonts w:ascii="Times New Roman" w:eastAsia="Times New Roman" w:hAnsi="Times New Roman" w:cs="Times New Roman"/>
          <w:b/>
        </w:rPr>
        <w:t>REFERENTE DI PROGETTO</w:t>
      </w:r>
    </w:p>
    <w:p w14:paraId="14493246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71A55B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La/Il sottoscritto ______________________________ nata/o a ____________________________ (Pr. ____)</w:t>
      </w:r>
    </w:p>
    <w:p w14:paraId="2857FF3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52E7D9CB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proofErr w:type="gramStart"/>
      <w:r w:rsidRPr="0016023C">
        <w:rPr>
          <w:rFonts w:ascii="Times New Roman" w:eastAsia="Times New Roman" w:hAnsi="Times New Roman" w:cs="Times New Roman"/>
        </w:rPr>
        <w:t>il</w:t>
      </w:r>
      <w:proofErr w:type="gramEnd"/>
      <w:r w:rsidRPr="0016023C">
        <w:rPr>
          <w:rFonts w:ascii="Times New Roman" w:eastAsia="Times New Roman" w:hAnsi="Times New Roman" w:cs="Times New Roman"/>
        </w:rPr>
        <w:t xml:space="preserve"> ____________________ residente nel comune di  _____________________________________ (Pr. ____)</w:t>
      </w:r>
    </w:p>
    <w:p w14:paraId="239B2CA5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130C7F00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>Via/Piazza ________________________________________ n. ______</w:t>
      </w:r>
      <w:proofErr w:type="gramStart"/>
      <w:r w:rsidRPr="0016023C">
        <w:rPr>
          <w:rFonts w:ascii="Times New Roman" w:eastAsia="Times New Roman" w:hAnsi="Times New Roman" w:cs="Times New Roman"/>
        </w:rPr>
        <w:t>_  CAP</w:t>
      </w:r>
      <w:proofErr w:type="gramEnd"/>
      <w:r w:rsidRPr="0016023C">
        <w:rPr>
          <w:rFonts w:ascii="Times New Roman" w:eastAsia="Times New Roman" w:hAnsi="Times New Roman" w:cs="Times New Roman"/>
        </w:rPr>
        <w:t xml:space="preserve"> ______________________</w:t>
      </w:r>
    </w:p>
    <w:p w14:paraId="6170DA4C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1737166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r w:rsidRPr="0016023C">
        <w:rPr>
          <w:rFonts w:ascii="Times New Roman" w:eastAsia="Times New Roman" w:hAnsi="Times New Roman" w:cs="Times New Roman"/>
          <w:lang w:val="en-US"/>
        </w:rPr>
        <w:t>C.F. ___________________________________ Tel. ___________________ Cell. ____________________</w:t>
      </w:r>
    </w:p>
    <w:p w14:paraId="04D21D17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0BB2B654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  <w:proofErr w:type="gramStart"/>
      <w:r w:rsidRPr="0016023C">
        <w:rPr>
          <w:rFonts w:ascii="Times New Roman" w:eastAsia="Times New Roman" w:hAnsi="Times New Roman" w:cs="Times New Roman"/>
          <w:lang w:val="en-US"/>
        </w:rPr>
        <w:t>e-mail</w:t>
      </w:r>
      <w:proofErr w:type="gramEnd"/>
      <w:r w:rsidRPr="0016023C">
        <w:rPr>
          <w:rFonts w:ascii="Times New Roman" w:eastAsia="Times New Roman" w:hAnsi="Times New Roman" w:cs="Times New Roman"/>
          <w:lang w:val="en-US"/>
        </w:rPr>
        <w:t xml:space="preserve"> _________________________________</w:t>
      </w:r>
    </w:p>
    <w:p w14:paraId="6209661E" w14:textId="77777777" w:rsidR="0016023C" w:rsidRPr="0016023C" w:rsidRDefault="0016023C" w:rsidP="0016023C">
      <w:pPr>
        <w:rPr>
          <w:rFonts w:ascii="Times New Roman" w:eastAsia="Times New Roman" w:hAnsi="Times New Roman" w:cs="Times New Roman"/>
          <w:lang w:val="en-US"/>
        </w:rPr>
      </w:pPr>
    </w:p>
    <w:p w14:paraId="1D9F702E" w14:textId="7FCA75CE" w:rsidR="0016023C" w:rsidRPr="0016023C" w:rsidRDefault="0016023C" w:rsidP="0016023C">
      <w:pPr>
        <w:widowControl/>
        <w:autoSpaceDE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16023C">
        <w:rPr>
          <w:rFonts w:ascii="Times New Roman" w:eastAsia="Times New Roman" w:hAnsi="Times New Roman" w:cs="Times New Roman"/>
          <w:b/>
        </w:rPr>
        <w:t>in</w:t>
      </w:r>
      <w:proofErr w:type="gramEnd"/>
      <w:r w:rsidRPr="0016023C">
        <w:rPr>
          <w:rFonts w:ascii="Times New Roman" w:eastAsia="Times New Roman" w:hAnsi="Times New Roman" w:cs="Times New Roman"/>
          <w:b/>
        </w:rPr>
        <w:t xml:space="preserve"> servizio presso questa Istituzione Scolastica presa visione dell’Avviso interno </w:t>
      </w:r>
      <w:r w:rsidR="00600EC7">
        <w:rPr>
          <w:rFonts w:ascii="Times New Roman" w:eastAsia="Times New Roman" w:hAnsi="Times New Roman" w:cs="Times New Roman"/>
          <w:b/>
        </w:rPr>
        <w:t>prot.</w:t>
      </w:r>
      <w:r w:rsidR="00950F28">
        <w:rPr>
          <w:rFonts w:ascii="Times New Roman" w:eastAsia="Times New Roman" w:hAnsi="Times New Roman" w:cs="Times New Roman"/>
          <w:b/>
        </w:rPr>
        <w:t xml:space="preserve"> n.</w:t>
      </w:r>
      <w:r w:rsidR="00600EC7">
        <w:rPr>
          <w:rFonts w:ascii="Times New Roman" w:eastAsia="Times New Roman" w:hAnsi="Times New Roman" w:cs="Times New Roman"/>
          <w:b/>
        </w:rPr>
        <w:t xml:space="preserve"> </w:t>
      </w:r>
      <w:r w:rsidR="00600EC7" w:rsidRPr="00950F28">
        <w:rPr>
          <w:rFonts w:ascii="Times New Roman" w:hAnsi="Times New Roman" w:cs="Times New Roman"/>
          <w:b/>
        </w:rPr>
        <w:t>6871 del 18.10.2025</w:t>
      </w:r>
    </w:p>
    <w:p w14:paraId="089F620A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  <w:r w:rsidRPr="0016023C">
        <w:rPr>
          <w:rFonts w:ascii="Times New Roman" w:eastAsia="Times New Roman" w:hAnsi="Times New Roman" w:cs="Times New Roman"/>
          <w:b/>
        </w:rPr>
        <w:t>COMUNICA</w:t>
      </w:r>
    </w:p>
    <w:p w14:paraId="6580DE7D" w14:textId="77777777" w:rsidR="0016023C" w:rsidRPr="0016023C" w:rsidRDefault="0016023C" w:rsidP="0016023C">
      <w:pPr>
        <w:widowControl/>
        <w:autoSpaceDE/>
        <w:spacing w:line="292" w:lineRule="exact"/>
        <w:jc w:val="center"/>
        <w:rPr>
          <w:rFonts w:ascii="Times New Roman" w:eastAsia="Times New Roman" w:hAnsi="Times New Roman" w:cs="Times New Roman"/>
          <w:b/>
        </w:rPr>
      </w:pPr>
    </w:p>
    <w:p w14:paraId="1BE45ED8" w14:textId="4C99DF95" w:rsidR="0016023C" w:rsidRPr="00CB74E6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16023C">
        <w:rPr>
          <w:rFonts w:ascii="Times New Roman" w:eastAsia="Times New Roman" w:hAnsi="Times New Roman" w:cs="Times New Roman"/>
        </w:rPr>
        <w:t>la</w:t>
      </w:r>
      <w:proofErr w:type="gramEnd"/>
      <w:r w:rsidRPr="0016023C">
        <w:rPr>
          <w:rFonts w:ascii="Times New Roman" w:eastAsia="Times New Roman" w:hAnsi="Times New Roman" w:cs="Times New Roman"/>
        </w:rPr>
        <w:t xml:space="preserve"> propria disponibilità a svolgere l’incarico per la realizzazione del progetto di cui all’oggetto con i </w:t>
      </w:r>
      <w:r w:rsidR="00CB74E6">
        <w:rPr>
          <w:rFonts w:ascii="Times New Roman" w:eastAsia="Times New Roman" w:hAnsi="Times New Roman" w:cs="Times New Roman"/>
        </w:rPr>
        <w:t xml:space="preserve">compiti indicati </w:t>
      </w:r>
      <w:r w:rsidR="00CB74E6" w:rsidRPr="00CB74E6">
        <w:rPr>
          <w:rFonts w:ascii="Times New Roman" w:eastAsia="Times New Roman" w:hAnsi="Times New Roman" w:cs="Times New Roman"/>
          <w:b/>
        </w:rPr>
        <w:t xml:space="preserve">nell’avviso interno prot. n. </w:t>
      </w:r>
      <w:bookmarkStart w:id="0" w:name="_GoBack"/>
      <w:bookmarkEnd w:id="0"/>
    </w:p>
    <w:p w14:paraId="23173A7F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</w:rPr>
      </w:pPr>
    </w:p>
    <w:p w14:paraId="4D2BCC30" w14:textId="77777777" w:rsidR="0016023C" w:rsidRPr="0016023C" w:rsidRDefault="0016023C" w:rsidP="0016023C">
      <w:pPr>
        <w:overflowPunct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 xml:space="preserve">A tal fine, </w:t>
      </w:r>
      <w:r w:rsidRPr="0016023C">
        <w:rPr>
          <w:rFonts w:ascii="Times New Roman" w:eastAsia="Times New Roman" w:hAnsi="Times New Roman" w:cs="Times New Roman"/>
          <w:b/>
          <w:bCs/>
          <w:u w:val="single"/>
        </w:rPr>
        <w:t>dichiara</w:t>
      </w:r>
      <w:r w:rsidRPr="0016023C">
        <w:rPr>
          <w:rFonts w:ascii="Times New Roman" w:eastAsia="Times New Roman" w:hAnsi="Times New Roman" w:cs="Times New Roman"/>
        </w:rPr>
        <w:t>, sotto la propria responsabilità:</w:t>
      </w:r>
    </w:p>
    <w:p w14:paraId="1454889F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di</w:t>
      </w:r>
      <w:proofErr w:type="gramEnd"/>
      <w:r w:rsidRPr="0016023C">
        <w:rPr>
          <w:rFonts w:ascii="Times New Roman" w:hAnsi="Times New Roman" w:cs="Times New Roman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09E7E6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di</w:t>
      </w:r>
      <w:proofErr w:type="gramEnd"/>
      <w:r w:rsidRPr="0016023C">
        <w:rPr>
          <w:rFonts w:ascii="Times New Roman" w:hAnsi="Times New Roman" w:cs="Times New Roman"/>
        </w:rPr>
        <w:t xml:space="preserve"> aver preso visione del Decreto e dell’Avviso e di accettare tutte le condizioni ivi contenute;</w:t>
      </w:r>
    </w:p>
    <w:p w14:paraId="39121582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12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di</w:t>
      </w:r>
      <w:proofErr w:type="gramEnd"/>
      <w:r w:rsidRPr="0016023C">
        <w:rPr>
          <w:rFonts w:ascii="Times New Roman" w:hAnsi="Times New Roman" w:cs="Times New Roman"/>
        </w:rPr>
        <w:t xml:space="preserve"> aver preso visione dell’informativa di cui all’art. 8 dell’Avviso;</w:t>
      </w:r>
    </w:p>
    <w:p w14:paraId="05CFE37D" w14:textId="77777777" w:rsidR="0016023C" w:rsidRPr="0016023C" w:rsidRDefault="0016023C" w:rsidP="0016023C">
      <w:pPr>
        <w:widowControl/>
        <w:numPr>
          <w:ilvl w:val="0"/>
          <w:numId w:val="8"/>
        </w:numPr>
        <w:suppressAutoHyphens/>
        <w:autoSpaceDE/>
        <w:spacing w:before="120" w:after="360" w:line="276" w:lineRule="auto"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lastRenderedPageBreak/>
        <w:t>di</w:t>
      </w:r>
      <w:proofErr w:type="gramEnd"/>
      <w:r w:rsidRPr="0016023C">
        <w:rPr>
          <w:rFonts w:ascii="Times New Roman" w:hAnsi="Times New Roman" w:cs="Times New Roman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63FB857" w14:textId="3D538349" w:rsidR="0016023C" w:rsidRPr="0016023C" w:rsidRDefault="0016023C" w:rsidP="00CB74E6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</w:rPr>
        <w:t xml:space="preserve">Ai fini della partecipazione alla procedura </w:t>
      </w:r>
      <w:r w:rsidR="00CB74E6">
        <w:rPr>
          <w:rFonts w:ascii="Times New Roman" w:eastAsia="Times New Roman" w:hAnsi="Times New Roman" w:cs="Times New Roman"/>
        </w:rPr>
        <w:t xml:space="preserve">in oggetto, il/la sottoscritto/a </w:t>
      </w:r>
      <w:r w:rsidRPr="0016023C">
        <w:rPr>
          <w:rFonts w:ascii="Times New Roman" w:eastAsia="Times New Roman" w:hAnsi="Times New Roman" w:cs="Times New Roman"/>
        </w:rPr>
        <w:t>____________________________________</w:t>
      </w:r>
    </w:p>
    <w:p w14:paraId="558F9FA5" w14:textId="77777777" w:rsidR="0016023C" w:rsidRPr="0016023C" w:rsidRDefault="0016023C" w:rsidP="0016023C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023C">
        <w:rPr>
          <w:rFonts w:ascii="Times New Roman" w:eastAsia="Times New Roman" w:hAnsi="Times New Roman" w:cs="Times New Roman"/>
          <w:b/>
          <w:bCs/>
        </w:rPr>
        <w:t>DICHIARA ALTRESÌ</w:t>
      </w:r>
    </w:p>
    <w:p w14:paraId="01EC6612" w14:textId="77777777" w:rsidR="0016023C" w:rsidRPr="0016023C" w:rsidRDefault="0016023C" w:rsidP="0016023C">
      <w:pPr>
        <w:widowControl/>
        <w:tabs>
          <w:tab w:val="left" w:pos="426"/>
        </w:tabs>
        <w:autoSpaceDE/>
        <w:spacing w:before="120" w:after="120" w:line="276" w:lineRule="auto"/>
        <w:rPr>
          <w:rFonts w:ascii="Times New Roman" w:eastAsia="Times New Roman" w:hAnsi="Times New Roman" w:cs="Times New Roman"/>
          <w:bCs/>
        </w:rPr>
      </w:pPr>
      <w:proofErr w:type="gramStart"/>
      <w:r w:rsidRPr="0016023C">
        <w:rPr>
          <w:rFonts w:ascii="Times New Roman" w:eastAsia="Times New Roman" w:hAnsi="Times New Roman" w:cs="Times New Roman"/>
          <w:bCs/>
        </w:rPr>
        <w:t>di</w:t>
      </w:r>
      <w:proofErr w:type="gramEnd"/>
      <w:r w:rsidRPr="0016023C">
        <w:rPr>
          <w:rFonts w:ascii="Times New Roman" w:eastAsia="Times New Roman" w:hAnsi="Times New Roman" w:cs="Times New Roman"/>
          <w:bCs/>
        </w:rPr>
        <w:t xml:space="preserve"> possedere i requisiti di ammissione alla selezione in oggetto di cui all’art. 2 dell’Avviso e, nello specifico, di: </w:t>
      </w:r>
    </w:p>
    <w:p w14:paraId="65146DF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avere</w:t>
      </w:r>
      <w:proofErr w:type="gramEnd"/>
      <w:r w:rsidRPr="0016023C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5BCAB99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avere</w:t>
      </w:r>
      <w:proofErr w:type="gramEnd"/>
      <w:r w:rsidRPr="0016023C">
        <w:rPr>
          <w:rFonts w:ascii="Times New Roman" w:hAnsi="Times New Roman" w:cs="Times New Roman"/>
        </w:rPr>
        <w:t xml:space="preserve"> il godimento dei diritti civili e politici; </w:t>
      </w:r>
    </w:p>
    <w:p w14:paraId="0B3F2DE1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 escluso/a dall’elettorato politico attivo;</w:t>
      </w:r>
    </w:p>
    <w:p w14:paraId="11CFB78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possedere</w:t>
      </w:r>
      <w:proofErr w:type="gramEnd"/>
      <w:r w:rsidRPr="0016023C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68C17982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15F4F8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sottoposto/a 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procedimenti penali; </w:t>
      </w:r>
    </w:p>
    <w:p w14:paraId="207B1669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14:paraId="2D17733E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essere stato/</w:t>
      </w:r>
      <w:proofErr w:type="spellStart"/>
      <w:r w:rsidRPr="0016023C">
        <w:rPr>
          <w:rFonts w:ascii="Times New Roman" w:hAnsi="Times New Roman" w:cs="Times New Roman"/>
        </w:rPr>
        <w:t>a</w:t>
      </w:r>
      <w:proofErr w:type="spellEnd"/>
      <w:r w:rsidRPr="0016023C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77ACD4BB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trovarsi in situazione di incompatibilità, ai sensi di quanto previsto dal d.lgs. n. 39/2013 e dall’art. 53, del d.lgs. n. 165/2001; </w:t>
      </w:r>
    </w:p>
    <w:p w14:paraId="3C6A0784" w14:textId="236C428C" w:rsidR="0016023C" w:rsidRPr="0016023C" w:rsidRDefault="0016023C" w:rsidP="0016023C">
      <w:pPr>
        <w:widowControl/>
        <w:autoSpaceDE/>
        <w:spacing w:before="120" w:after="120"/>
        <w:ind w:left="284"/>
        <w:contextualSpacing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ovvero</w:t>
      </w:r>
      <w:proofErr w:type="gramEnd"/>
      <w:r w:rsidRPr="0016023C">
        <w:rPr>
          <w:rFonts w:ascii="Times New Roman" w:hAnsi="Times New Roman" w:cs="Times New Roman"/>
        </w:rPr>
        <w:t>, nel caso in cui sussistano situazioni di incompatibilità, che le stesse sono le seguenti: ______________________________________________________________________________________________</w:t>
      </w:r>
    </w:p>
    <w:p w14:paraId="4AAF16EA" w14:textId="77777777" w:rsidR="0016023C" w:rsidRPr="0016023C" w:rsidRDefault="0016023C" w:rsidP="0016023C">
      <w:pPr>
        <w:widowControl/>
        <w:numPr>
          <w:ilvl w:val="0"/>
          <w:numId w:val="10"/>
        </w:numPr>
        <w:autoSpaceDE/>
        <w:spacing w:before="120" w:after="120"/>
        <w:ind w:left="284" w:hanging="284"/>
        <w:contextualSpacing/>
        <w:jc w:val="both"/>
        <w:rPr>
          <w:rFonts w:ascii="Times New Roman" w:hAnsi="Times New Roman" w:cs="Times New Roman"/>
        </w:rPr>
      </w:pPr>
      <w:bookmarkStart w:id="1" w:name="_Hlk107862731"/>
      <w:proofErr w:type="gramStart"/>
      <w:r w:rsidRPr="0016023C">
        <w:rPr>
          <w:rFonts w:ascii="Times New Roman" w:hAnsi="Times New Roman" w:cs="Times New Roman"/>
        </w:rPr>
        <w:t>non</w:t>
      </w:r>
      <w:proofErr w:type="gramEnd"/>
      <w:r w:rsidRPr="0016023C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</w:t>
      </w:r>
      <w:bookmarkEnd w:id="1"/>
      <w:r w:rsidRPr="0016023C">
        <w:rPr>
          <w:rFonts w:ascii="Times New Roman" w:hAnsi="Times New Roman" w:cs="Times New Roman"/>
        </w:rPr>
        <w:t>.</w:t>
      </w:r>
    </w:p>
    <w:p w14:paraId="3A0ED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52"/>
        </w:rPr>
      </w:pPr>
    </w:p>
    <w:p w14:paraId="6794CF2F" w14:textId="77777777" w:rsidR="0016023C" w:rsidRPr="0016023C" w:rsidRDefault="0016023C" w:rsidP="0016023C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16023C">
        <w:rPr>
          <w:rFonts w:ascii="Times New Roman" w:eastAsia="Times New Roman" w:hAnsi="Times New Roman" w:cs="Times New Roman"/>
          <w:spacing w:val="-5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Il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/La sottoscritto/a si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impegna,</w:t>
      </w:r>
    </w:p>
    <w:p w14:paraId="52DD385B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in</w:t>
      </w:r>
      <w:proofErr w:type="gramEnd"/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caso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di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individuazione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per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prima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della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stipula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del</w:t>
      </w:r>
      <w:r w:rsidRPr="0016023C">
        <w:rPr>
          <w:rFonts w:ascii="Times New Roman" w:hAnsi="Times New Roman" w:cs="Times New Roman"/>
          <w:spacing w:val="9"/>
        </w:rPr>
        <w:t xml:space="preserve"> </w:t>
      </w:r>
      <w:r w:rsidRPr="0016023C">
        <w:rPr>
          <w:rFonts w:ascii="Times New Roman" w:hAnsi="Times New Roman" w:cs="Times New Roman"/>
        </w:rPr>
        <w:t>relativo</w:t>
      </w:r>
      <w:r w:rsidRPr="0016023C">
        <w:rPr>
          <w:rFonts w:ascii="Times New Roman" w:hAnsi="Times New Roman" w:cs="Times New Roman"/>
          <w:spacing w:val="6"/>
        </w:rPr>
        <w:t xml:space="preserve"> </w:t>
      </w:r>
      <w:r w:rsidRPr="0016023C">
        <w:rPr>
          <w:rFonts w:ascii="Times New Roman" w:hAnsi="Times New Roman" w:cs="Times New Roman"/>
        </w:rPr>
        <w:t>contratto,</w:t>
      </w:r>
      <w:r w:rsidRPr="0016023C">
        <w:rPr>
          <w:rFonts w:ascii="Times New Roman" w:hAnsi="Times New Roman" w:cs="Times New Roman"/>
          <w:spacing w:val="8"/>
        </w:rPr>
        <w:t xml:space="preserve"> </w:t>
      </w:r>
      <w:r w:rsidRPr="0016023C">
        <w:rPr>
          <w:rFonts w:ascii="Times New Roman" w:hAnsi="Times New Roman" w:cs="Times New Roman"/>
        </w:rPr>
        <w:t>pena</w:t>
      </w:r>
      <w:r w:rsidRPr="0016023C">
        <w:rPr>
          <w:rFonts w:ascii="Times New Roman" w:hAnsi="Times New Roman" w:cs="Times New Roman"/>
          <w:spacing w:val="7"/>
        </w:rPr>
        <w:t xml:space="preserve"> </w:t>
      </w:r>
      <w:r w:rsidRPr="0016023C">
        <w:rPr>
          <w:rFonts w:ascii="Times New Roman" w:hAnsi="Times New Roman" w:cs="Times New Roman"/>
        </w:rPr>
        <w:t>l’esclusione dalla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nomina,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presentare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tutta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la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documentazione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eventualmente</w:t>
      </w:r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richiesta;</w:t>
      </w:r>
    </w:p>
    <w:p w14:paraId="0BC7E5AF" w14:textId="77777777" w:rsidR="0016023C" w:rsidRPr="0016023C" w:rsidRDefault="0016023C" w:rsidP="0016023C">
      <w:pPr>
        <w:widowControl/>
        <w:numPr>
          <w:ilvl w:val="0"/>
          <w:numId w:val="11"/>
        </w:numPr>
        <w:autoSpaceDE/>
        <w:ind w:left="284"/>
        <w:contextualSpacing/>
        <w:jc w:val="both"/>
        <w:rPr>
          <w:rFonts w:ascii="Times New Roman" w:hAnsi="Times New Roman" w:cs="Times New Roman"/>
        </w:rPr>
      </w:pPr>
      <w:proofErr w:type="gramStart"/>
      <w:r w:rsidRPr="0016023C">
        <w:rPr>
          <w:rFonts w:ascii="Times New Roman" w:hAnsi="Times New Roman" w:cs="Times New Roman"/>
        </w:rPr>
        <w:t>a</w:t>
      </w:r>
      <w:proofErr w:type="gramEnd"/>
      <w:r w:rsidRPr="0016023C">
        <w:rPr>
          <w:rFonts w:ascii="Times New Roman" w:hAnsi="Times New Roman" w:cs="Times New Roman"/>
          <w:spacing w:val="-4"/>
        </w:rPr>
        <w:t xml:space="preserve"> </w:t>
      </w:r>
      <w:r w:rsidRPr="0016023C">
        <w:rPr>
          <w:rFonts w:ascii="Times New Roman" w:hAnsi="Times New Roman" w:cs="Times New Roman"/>
        </w:rPr>
        <w:t>svolgere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l’incarico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senza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riserve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e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secondo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il</w:t>
      </w:r>
      <w:r w:rsidRPr="0016023C">
        <w:rPr>
          <w:rFonts w:ascii="Times New Roman" w:hAnsi="Times New Roman" w:cs="Times New Roman"/>
          <w:spacing w:val="-3"/>
        </w:rPr>
        <w:t xml:space="preserve"> </w:t>
      </w:r>
      <w:r w:rsidRPr="0016023C">
        <w:rPr>
          <w:rFonts w:ascii="Times New Roman" w:hAnsi="Times New Roman" w:cs="Times New Roman"/>
        </w:rPr>
        <w:t>calendario</w:t>
      </w:r>
      <w:r w:rsidRPr="0016023C">
        <w:rPr>
          <w:rFonts w:ascii="Times New Roman" w:hAnsi="Times New Roman" w:cs="Times New Roman"/>
          <w:spacing w:val="-2"/>
        </w:rPr>
        <w:t xml:space="preserve"> </w:t>
      </w:r>
      <w:r w:rsidRPr="0016023C">
        <w:rPr>
          <w:rFonts w:ascii="Times New Roman" w:hAnsi="Times New Roman" w:cs="Times New Roman"/>
        </w:rPr>
        <w:t>approntato</w:t>
      </w:r>
      <w:r w:rsidRPr="0016023C">
        <w:rPr>
          <w:rFonts w:ascii="Times New Roman" w:hAnsi="Times New Roman" w:cs="Times New Roman"/>
          <w:spacing w:val="-5"/>
        </w:rPr>
        <w:t xml:space="preserve"> </w:t>
      </w:r>
      <w:r w:rsidRPr="0016023C">
        <w:rPr>
          <w:rFonts w:ascii="Times New Roman" w:hAnsi="Times New Roman" w:cs="Times New Roman"/>
        </w:rPr>
        <w:t>dall’istituto</w:t>
      </w:r>
      <w:r w:rsidRPr="0016023C">
        <w:rPr>
          <w:rFonts w:ascii="Times New Roman" w:hAnsi="Times New Roman" w:cs="Times New Roman"/>
          <w:spacing w:val="-6"/>
        </w:rPr>
        <w:t xml:space="preserve"> </w:t>
      </w:r>
      <w:r w:rsidRPr="0016023C">
        <w:rPr>
          <w:rFonts w:ascii="Times New Roman" w:hAnsi="Times New Roman" w:cs="Times New Roman"/>
        </w:rPr>
        <w:t>proponente.</w:t>
      </w:r>
    </w:p>
    <w:p w14:paraId="0EC33043" w14:textId="77777777" w:rsidR="0016023C" w:rsidRPr="0016023C" w:rsidRDefault="0016023C" w:rsidP="0016023C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711F2AF7" w14:textId="77777777" w:rsidR="0016023C" w:rsidRPr="0016023C" w:rsidRDefault="0016023C" w:rsidP="0016023C">
      <w:pPr>
        <w:widowControl/>
        <w:autoSpaceDE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 /La sottoscritto/a è consapevole ed accetta che il compenso spettante verrà corrisposto al termine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delle attività esclusivamente dopo l’EFFETTIVA EROGAZIONE alla SCUOLA dei finanziamenti da parte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dell’unità di Missione del Ministero dell’Istruzione e del Merito.</w:t>
      </w:r>
    </w:p>
    <w:p w14:paraId="53C04183" w14:textId="77777777" w:rsidR="0016023C" w:rsidRPr="0016023C" w:rsidRDefault="0016023C" w:rsidP="0016023C">
      <w:pPr>
        <w:widowControl/>
        <w:autoSpaceDE/>
        <w:rPr>
          <w:rFonts w:ascii="Times New Roman" w:eastAsia="Times New Roman" w:hAnsi="Times New Roman" w:cs="Times New Roman"/>
        </w:rPr>
      </w:pPr>
    </w:p>
    <w:p w14:paraId="119E1B21" w14:textId="16988F89" w:rsidR="0016023C" w:rsidRPr="0016023C" w:rsidRDefault="00CB74E6" w:rsidP="0016023C">
      <w:pPr>
        <w:spacing w:befor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Bovino</w:t>
      </w:r>
      <w:r w:rsidR="0016023C" w:rsidRPr="0016023C">
        <w:rPr>
          <w:rFonts w:ascii="Times New Roman" w:eastAsia="Times New Roman" w:hAnsi="Times New Roman" w:cs="Times New Roman"/>
        </w:rPr>
        <w:t>, lì ___________________</w:t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ab/>
        <w:t>Firma _____________________</w:t>
      </w:r>
    </w:p>
    <w:p w14:paraId="798380F9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44F7D54E" w14:textId="77777777" w:rsidR="0016023C" w:rsidRPr="0016023C" w:rsidRDefault="0016023C" w:rsidP="0016023C">
      <w:pPr>
        <w:widowControl/>
        <w:autoSpaceDE/>
        <w:spacing w:before="194"/>
        <w:jc w:val="both"/>
        <w:rPr>
          <w:rFonts w:ascii="Times New Roman" w:eastAsia="Times New Roman" w:hAnsi="Times New Roman" w:cs="Times New Roman"/>
          <w:lang w:eastAsia="it-IT"/>
        </w:rPr>
      </w:pPr>
      <w:r w:rsidRPr="0016023C">
        <w:rPr>
          <w:rFonts w:ascii="Times New Roman" w:eastAsia="Times New Roman" w:hAnsi="Times New Roman" w:cs="Times New Roman"/>
        </w:rPr>
        <w:t>Il/la sottoscritto/a, acquisite le informazioni fornite dal titolare del trattamento dei dati, ai sensi del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Regolamento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(UE)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2016/679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9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Parlamento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europeo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Consiglio,</w:t>
      </w:r>
      <w:r w:rsidRPr="0016023C">
        <w:rPr>
          <w:rFonts w:ascii="Times New Roman" w:eastAsia="Times New Roman" w:hAnsi="Times New Roman" w:cs="Times New Roman"/>
          <w:spacing w:val="-7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GDPR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del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27</w:t>
      </w:r>
      <w:r w:rsidRPr="0016023C">
        <w:rPr>
          <w:rFonts w:ascii="Times New Roman" w:eastAsia="Times New Roman" w:hAnsi="Times New Roman" w:cs="Times New Roman"/>
          <w:spacing w:val="-6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aprile</w:t>
      </w:r>
      <w:r w:rsidRPr="0016023C">
        <w:rPr>
          <w:rFonts w:ascii="Times New Roman" w:eastAsia="Times New Roman" w:hAnsi="Times New Roman" w:cs="Times New Roman"/>
          <w:spacing w:val="-8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2016,</w:t>
      </w:r>
      <w:r w:rsidRPr="0016023C">
        <w:rPr>
          <w:rFonts w:ascii="Times New Roman" w:eastAsia="Times New Roman" w:hAnsi="Times New Roman" w:cs="Times New Roman"/>
          <w:spacing w:val="-10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relativo alla protezione delle persone fisiche con riguardo al trattamento dei dati personali, nonché alla libera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circolazione di tali dati, e del D. Lgs. N. 196/03, come modificato dal D. Lgs. 101 del 10 agosto 2018,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recante Disposizioni per l’adeguamento della normativa nazionale alle disposizioni del GDPR/2016,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esprime il consenso al trattamento, alla comunicazione e alla diffusione dei dati personali sopra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riportati, diversi da quelli sensibili o giudiziari (Nome, cognome, luogo e data di nascita, indirizzo), in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relazione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alle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finalità istituzionali</w:t>
      </w:r>
      <w:r w:rsidRPr="0016023C">
        <w:rPr>
          <w:rFonts w:ascii="Times New Roman" w:eastAsia="Times New Roman" w:hAnsi="Times New Roman" w:cs="Times New Roman"/>
          <w:spacing w:val="-2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o ad</w:t>
      </w:r>
      <w:r w:rsidRPr="0016023C">
        <w:rPr>
          <w:rFonts w:ascii="Times New Roman" w:eastAsia="Times New Roman" w:hAnsi="Times New Roman" w:cs="Times New Roman"/>
          <w:spacing w:val="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attività ad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essa</w:t>
      </w:r>
      <w:r w:rsidRPr="0016023C">
        <w:rPr>
          <w:rFonts w:ascii="Times New Roman" w:eastAsia="Times New Roman" w:hAnsi="Times New Roman" w:cs="Times New Roman"/>
          <w:spacing w:val="-1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strumentali.</w:t>
      </w:r>
    </w:p>
    <w:p w14:paraId="72BEED1F" w14:textId="77777777" w:rsidR="0016023C" w:rsidRPr="0016023C" w:rsidRDefault="0016023C" w:rsidP="0016023C">
      <w:pPr>
        <w:rPr>
          <w:rFonts w:ascii="Times New Roman" w:eastAsia="Times New Roman" w:hAnsi="Times New Roman" w:cs="Times New Roman"/>
        </w:rPr>
      </w:pPr>
    </w:p>
    <w:p w14:paraId="219BABA9" w14:textId="3E19CCA4" w:rsidR="0016023C" w:rsidRPr="0016023C" w:rsidRDefault="0086330C" w:rsidP="00443E1F">
      <w:pPr>
        <w:spacing w:before="9"/>
        <w:jc w:val="right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Bovino</w:t>
      </w:r>
      <w:r w:rsidR="0016023C" w:rsidRPr="0016023C">
        <w:rPr>
          <w:rFonts w:ascii="Times New Roman" w:eastAsia="Times New Roman" w:hAnsi="Times New Roman" w:cs="Times New Roman"/>
        </w:rPr>
        <w:t xml:space="preserve">, </w:t>
      </w:r>
      <w:proofErr w:type="gramStart"/>
      <w:r w:rsidR="0016023C" w:rsidRPr="0016023C">
        <w:rPr>
          <w:rFonts w:ascii="Times New Roman" w:eastAsia="Times New Roman" w:hAnsi="Times New Roman" w:cs="Times New Roman"/>
        </w:rPr>
        <w:t>lì  _</w:t>
      </w:r>
      <w:proofErr w:type="gramEnd"/>
      <w:r w:rsidR="0016023C" w:rsidRPr="0016023C">
        <w:rPr>
          <w:rFonts w:ascii="Times New Roman" w:eastAsia="Times New Roman" w:hAnsi="Times New Roman" w:cs="Times New Roman"/>
        </w:rPr>
        <w:t>__________________</w:t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443E1F">
        <w:rPr>
          <w:rFonts w:ascii="Times New Roman" w:eastAsia="Times New Roman" w:hAnsi="Times New Roman" w:cs="Times New Roman"/>
        </w:rPr>
        <w:tab/>
      </w:r>
      <w:r w:rsidR="0016023C" w:rsidRPr="0016023C">
        <w:rPr>
          <w:rFonts w:ascii="Times New Roman" w:eastAsia="Times New Roman" w:hAnsi="Times New Roman" w:cs="Times New Roman"/>
        </w:rPr>
        <w:t>Firma per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il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consenso</w:t>
      </w:r>
      <w:r w:rsidR="0016023C"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="0016023C" w:rsidRPr="0016023C">
        <w:rPr>
          <w:rFonts w:ascii="Times New Roman" w:eastAsia="Times New Roman" w:hAnsi="Times New Roman" w:cs="Times New Roman"/>
        </w:rPr>
        <w:t>al</w:t>
      </w:r>
    </w:p>
    <w:p w14:paraId="6C152D5C" w14:textId="77777777" w:rsidR="0016023C" w:rsidRPr="0016023C" w:rsidRDefault="0016023C" w:rsidP="00443E1F">
      <w:pPr>
        <w:spacing w:before="9"/>
        <w:jc w:val="right"/>
        <w:rPr>
          <w:rFonts w:ascii="Times New Roman" w:eastAsia="Times New Roman" w:hAnsi="Times New Roman" w:cs="Times New Roman"/>
        </w:rPr>
      </w:pPr>
      <w:proofErr w:type="gramStart"/>
      <w:r w:rsidRPr="0016023C">
        <w:rPr>
          <w:rFonts w:ascii="Times New Roman" w:eastAsia="Times New Roman" w:hAnsi="Times New Roman" w:cs="Times New Roman"/>
        </w:rPr>
        <w:t>trattamento</w:t>
      </w:r>
      <w:proofErr w:type="gramEnd"/>
      <w:r w:rsidRPr="0016023C">
        <w:rPr>
          <w:rFonts w:ascii="Times New Roman" w:eastAsia="Times New Roman" w:hAnsi="Times New Roman" w:cs="Times New Roman"/>
          <w:spacing w:val="-5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dei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dati</w:t>
      </w:r>
      <w:r w:rsidRPr="0016023C">
        <w:rPr>
          <w:rFonts w:ascii="Times New Roman" w:eastAsia="Times New Roman" w:hAnsi="Times New Roman" w:cs="Times New Roman"/>
          <w:spacing w:val="-3"/>
        </w:rPr>
        <w:t xml:space="preserve"> </w:t>
      </w:r>
      <w:r w:rsidRPr="0016023C">
        <w:rPr>
          <w:rFonts w:ascii="Times New Roman" w:eastAsia="Times New Roman" w:hAnsi="Times New Roman" w:cs="Times New Roman"/>
        </w:rPr>
        <w:t>personali</w:t>
      </w:r>
    </w:p>
    <w:p w14:paraId="037A20C1" w14:textId="77777777" w:rsidR="0016023C" w:rsidRPr="0016023C" w:rsidRDefault="0016023C" w:rsidP="0016023C">
      <w:pPr>
        <w:spacing w:before="9"/>
        <w:jc w:val="right"/>
        <w:rPr>
          <w:rFonts w:ascii="Times New Roman" w:eastAsia="Times New Roman" w:hAnsi="Times New Roman" w:cs="Times New Roman"/>
        </w:rPr>
      </w:pPr>
    </w:p>
    <w:p w14:paraId="7F47492D" w14:textId="77777777" w:rsidR="0016023C" w:rsidRPr="0016023C" w:rsidRDefault="0016023C" w:rsidP="00443E1F">
      <w:pPr>
        <w:spacing w:before="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6023C">
        <w:rPr>
          <w:rFonts w:ascii="Times New Roman" w:eastAsia="Times New Roman" w:hAnsi="Times New Roman" w:cs="Times New Roman"/>
        </w:rPr>
        <w:t>_____________________________</w:t>
      </w:r>
    </w:p>
    <w:sectPr w:rsidR="0016023C" w:rsidRPr="0016023C" w:rsidSect="00443E1F">
      <w:pgSz w:w="11920" w:h="16840"/>
      <w:pgMar w:top="680" w:right="708" w:bottom="14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□"/>
      <w:lvlJc w:val="left"/>
      <w:pPr>
        <w:ind w:left="666" w:hanging="284"/>
      </w:pPr>
      <w:rPr>
        <w:rFonts w:ascii="Times New Roman" w:hAnsi="Times New Roman"/>
        <w:b w:val="0"/>
        <w:w w:val="76"/>
        <w:sz w:val="22"/>
      </w:rPr>
    </w:lvl>
    <w:lvl w:ilvl="2">
      <w:numFmt w:val="bullet"/>
      <w:lvlText w:val="•"/>
      <w:lvlJc w:val="left"/>
      <w:pPr>
        <w:ind w:left="1700" w:hanging="284"/>
      </w:pPr>
    </w:lvl>
    <w:lvl w:ilvl="3">
      <w:numFmt w:val="bullet"/>
      <w:lvlText w:val="•"/>
      <w:lvlJc w:val="left"/>
      <w:pPr>
        <w:ind w:left="2741" w:hanging="284"/>
      </w:pPr>
    </w:lvl>
    <w:lvl w:ilvl="4">
      <w:numFmt w:val="bullet"/>
      <w:lvlText w:val="•"/>
      <w:lvlJc w:val="left"/>
      <w:pPr>
        <w:ind w:left="3782" w:hanging="284"/>
      </w:pPr>
    </w:lvl>
    <w:lvl w:ilvl="5">
      <w:numFmt w:val="bullet"/>
      <w:lvlText w:val="•"/>
      <w:lvlJc w:val="left"/>
      <w:pPr>
        <w:ind w:left="4822" w:hanging="284"/>
      </w:pPr>
    </w:lvl>
    <w:lvl w:ilvl="6">
      <w:numFmt w:val="bullet"/>
      <w:lvlText w:val="•"/>
      <w:lvlJc w:val="left"/>
      <w:pPr>
        <w:ind w:left="5863" w:hanging="284"/>
      </w:pPr>
    </w:lvl>
    <w:lvl w:ilvl="7">
      <w:numFmt w:val="bullet"/>
      <w:lvlText w:val="•"/>
      <w:lvlJc w:val="left"/>
      <w:pPr>
        <w:ind w:left="6904" w:hanging="284"/>
      </w:pPr>
    </w:lvl>
    <w:lvl w:ilvl="8">
      <w:numFmt w:val="bullet"/>
      <w:lvlText w:val="•"/>
      <w:lvlJc w:val="left"/>
      <w:pPr>
        <w:ind w:left="7944" w:hanging="284"/>
      </w:pPr>
    </w:lvl>
  </w:abstractNum>
  <w:abstractNum w:abstractNumId="5" w15:restartNumberingAfterBreak="0">
    <w:nsid w:val="16060EC8"/>
    <w:multiLevelType w:val="hybridMultilevel"/>
    <w:tmpl w:val="A438969A"/>
    <w:lvl w:ilvl="0" w:tplc="FBD60E9A">
      <w:start w:val="5"/>
      <w:numFmt w:val="lowerLetter"/>
      <w:lvlText w:val="%1)"/>
      <w:lvlJc w:val="left"/>
      <w:pPr>
        <w:ind w:left="1021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5D22B06">
      <w:numFmt w:val="bullet"/>
      <w:lvlText w:val="•"/>
      <w:lvlJc w:val="left"/>
      <w:pPr>
        <w:ind w:left="1982" w:hanging="271"/>
      </w:pPr>
      <w:rPr>
        <w:rFonts w:hint="default"/>
        <w:lang w:val="it-IT" w:eastAsia="en-US" w:bidi="ar-SA"/>
      </w:rPr>
    </w:lvl>
    <w:lvl w:ilvl="2" w:tplc="D06EA6C8">
      <w:numFmt w:val="bullet"/>
      <w:lvlText w:val="•"/>
      <w:lvlJc w:val="left"/>
      <w:pPr>
        <w:ind w:left="2945" w:hanging="271"/>
      </w:pPr>
      <w:rPr>
        <w:rFonts w:hint="default"/>
        <w:lang w:val="it-IT" w:eastAsia="en-US" w:bidi="ar-SA"/>
      </w:rPr>
    </w:lvl>
    <w:lvl w:ilvl="3" w:tplc="F5CAEE4A">
      <w:numFmt w:val="bullet"/>
      <w:lvlText w:val="•"/>
      <w:lvlJc w:val="left"/>
      <w:pPr>
        <w:ind w:left="3907" w:hanging="271"/>
      </w:pPr>
      <w:rPr>
        <w:rFonts w:hint="default"/>
        <w:lang w:val="it-IT" w:eastAsia="en-US" w:bidi="ar-SA"/>
      </w:rPr>
    </w:lvl>
    <w:lvl w:ilvl="4" w:tplc="1DC2147A">
      <w:numFmt w:val="bullet"/>
      <w:lvlText w:val="•"/>
      <w:lvlJc w:val="left"/>
      <w:pPr>
        <w:ind w:left="4870" w:hanging="271"/>
      </w:pPr>
      <w:rPr>
        <w:rFonts w:hint="default"/>
        <w:lang w:val="it-IT" w:eastAsia="en-US" w:bidi="ar-SA"/>
      </w:rPr>
    </w:lvl>
    <w:lvl w:ilvl="5" w:tplc="FD622236">
      <w:numFmt w:val="bullet"/>
      <w:lvlText w:val="•"/>
      <w:lvlJc w:val="left"/>
      <w:pPr>
        <w:ind w:left="5833" w:hanging="271"/>
      </w:pPr>
      <w:rPr>
        <w:rFonts w:hint="default"/>
        <w:lang w:val="it-IT" w:eastAsia="en-US" w:bidi="ar-SA"/>
      </w:rPr>
    </w:lvl>
    <w:lvl w:ilvl="6" w:tplc="E2FC7C70">
      <w:numFmt w:val="bullet"/>
      <w:lvlText w:val="•"/>
      <w:lvlJc w:val="left"/>
      <w:pPr>
        <w:ind w:left="6795" w:hanging="271"/>
      </w:pPr>
      <w:rPr>
        <w:rFonts w:hint="default"/>
        <w:lang w:val="it-IT" w:eastAsia="en-US" w:bidi="ar-SA"/>
      </w:rPr>
    </w:lvl>
    <w:lvl w:ilvl="7" w:tplc="39340FA2">
      <w:numFmt w:val="bullet"/>
      <w:lvlText w:val="•"/>
      <w:lvlJc w:val="left"/>
      <w:pPr>
        <w:ind w:left="7758" w:hanging="271"/>
      </w:pPr>
      <w:rPr>
        <w:rFonts w:hint="default"/>
        <w:lang w:val="it-IT" w:eastAsia="en-US" w:bidi="ar-SA"/>
      </w:rPr>
    </w:lvl>
    <w:lvl w:ilvl="8" w:tplc="39749B0A">
      <w:numFmt w:val="bullet"/>
      <w:lvlText w:val="•"/>
      <w:lvlJc w:val="left"/>
      <w:pPr>
        <w:ind w:left="8720" w:hanging="271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0D0"/>
    <w:multiLevelType w:val="hybridMultilevel"/>
    <w:tmpl w:val="ADE6F842"/>
    <w:lvl w:ilvl="0" w:tplc="802EC3B2">
      <w:start w:val="1"/>
      <w:numFmt w:val="lowerLetter"/>
      <w:lvlText w:val="%1)"/>
      <w:lvlJc w:val="left"/>
      <w:pPr>
        <w:ind w:left="1006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690E792">
      <w:start w:val="1"/>
      <w:numFmt w:val="upperRoman"/>
      <w:lvlText w:val="%2."/>
      <w:lvlJc w:val="left"/>
      <w:pPr>
        <w:ind w:left="1368" w:hanging="1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1C2A65C">
      <w:numFmt w:val="bullet"/>
      <w:lvlText w:val="•"/>
      <w:lvlJc w:val="left"/>
      <w:pPr>
        <w:ind w:left="2391" w:hanging="161"/>
      </w:pPr>
      <w:rPr>
        <w:rFonts w:hint="default"/>
        <w:lang w:val="it-IT" w:eastAsia="en-US" w:bidi="ar-SA"/>
      </w:rPr>
    </w:lvl>
    <w:lvl w:ilvl="3" w:tplc="8A685E6A">
      <w:numFmt w:val="bullet"/>
      <w:lvlText w:val="•"/>
      <w:lvlJc w:val="left"/>
      <w:pPr>
        <w:ind w:left="3423" w:hanging="161"/>
      </w:pPr>
      <w:rPr>
        <w:rFonts w:hint="default"/>
        <w:lang w:val="it-IT" w:eastAsia="en-US" w:bidi="ar-SA"/>
      </w:rPr>
    </w:lvl>
    <w:lvl w:ilvl="4" w:tplc="66E00CC0">
      <w:numFmt w:val="bullet"/>
      <w:lvlText w:val="•"/>
      <w:lvlJc w:val="left"/>
      <w:pPr>
        <w:ind w:left="4455" w:hanging="161"/>
      </w:pPr>
      <w:rPr>
        <w:rFonts w:hint="default"/>
        <w:lang w:val="it-IT" w:eastAsia="en-US" w:bidi="ar-SA"/>
      </w:rPr>
    </w:lvl>
    <w:lvl w:ilvl="5" w:tplc="7B7CE51C">
      <w:numFmt w:val="bullet"/>
      <w:lvlText w:val="•"/>
      <w:lvlJc w:val="left"/>
      <w:pPr>
        <w:ind w:left="5487" w:hanging="161"/>
      </w:pPr>
      <w:rPr>
        <w:rFonts w:hint="default"/>
        <w:lang w:val="it-IT" w:eastAsia="en-US" w:bidi="ar-SA"/>
      </w:rPr>
    </w:lvl>
    <w:lvl w:ilvl="6" w:tplc="117C4936">
      <w:numFmt w:val="bullet"/>
      <w:lvlText w:val="•"/>
      <w:lvlJc w:val="left"/>
      <w:pPr>
        <w:ind w:left="6518" w:hanging="161"/>
      </w:pPr>
      <w:rPr>
        <w:rFonts w:hint="default"/>
        <w:lang w:val="it-IT" w:eastAsia="en-US" w:bidi="ar-SA"/>
      </w:rPr>
    </w:lvl>
    <w:lvl w:ilvl="7" w:tplc="347AAE14">
      <w:numFmt w:val="bullet"/>
      <w:lvlText w:val="•"/>
      <w:lvlJc w:val="left"/>
      <w:pPr>
        <w:ind w:left="7550" w:hanging="161"/>
      </w:pPr>
      <w:rPr>
        <w:rFonts w:hint="default"/>
        <w:lang w:val="it-IT" w:eastAsia="en-US" w:bidi="ar-SA"/>
      </w:rPr>
    </w:lvl>
    <w:lvl w:ilvl="8" w:tplc="EA70713A">
      <w:numFmt w:val="bullet"/>
      <w:lvlText w:val="•"/>
      <w:lvlJc w:val="left"/>
      <w:pPr>
        <w:ind w:left="8582" w:hanging="161"/>
      </w:pPr>
      <w:rPr>
        <w:rFonts w:hint="default"/>
        <w:lang w:val="it-IT" w:eastAsia="en-US" w:bidi="ar-SA"/>
      </w:rPr>
    </w:lvl>
  </w:abstractNum>
  <w:abstractNum w:abstractNumId="8" w15:restartNumberingAfterBreak="0">
    <w:nsid w:val="496861F2"/>
    <w:multiLevelType w:val="hybridMultilevel"/>
    <w:tmpl w:val="0B3C40D0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618C0B27"/>
    <w:multiLevelType w:val="hybridMultilevel"/>
    <w:tmpl w:val="349CAE48"/>
    <w:lvl w:ilvl="0" w:tplc="DCC27E6A">
      <w:start w:val="1"/>
      <w:numFmt w:val="decimal"/>
      <w:lvlText w:val="%1."/>
      <w:lvlJc w:val="left"/>
      <w:pPr>
        <w:ind w:left="46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0" w15:restartNumberingAfterBreak="0">
    <w:nsid w:val="7D003850"/>
    <w:multiLevelType w:val="hybridMultilevel"/>
    <w:tmpl w:val="F0E40AD4"/>
    <w:lvl w:ilvl="0" w:tplc="B7A828A6">
      <w:start w:val="1"/>
      <w:numFmt w:val="decimal"/>
      <w:lvlText w:val="%1."/>
      <w:lvlJc w:val="left"/>
      <w:pPr>
        <w:ind w:left="45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C"/>
    <w:rsid w:val="000136FD"/>
    <w:rsid w:val="00074C42"/>
    <w:rsid w:val="000F5381"/>
    <w:rsid w:val="00133508"/>
    <w:rsid w:val="0016023C"/>
    <w:rsid w:val="00171FDD"/>
    <w:rsid w:val="00187DAA"/>
    <w:rsid w:val="0020297A"/>
    <w:rsid w:val="002B358F"/>
    <w:rsid w:val="002F6D74"/>
    <w:rsid w:val="003442EF"/>
    <w:rsid w:val="003F068E"/>
    <w:rsid w:val="00443E1F"/>
    <w:rsid w:val="004460C4"/>
    <w:rsid w:val="004661F1"/>
    <w:rsid w:val="004C7439"/>
    <w:rsid w:val="004D1AB2"/>
    <w:rsid w:val="005C7495"/>
    <w:rsid w:val="00600EC7"/>
    <w:rsid w:val="00614E1F"/>
    <w:rsid w:val="00647E93"/>
    <w:rsid w:val="0068289C"/>
    <w:rsid w:val="006A12DB"/>
    <w:rsid w:val="006F3618"/>
    <w:rsid w:val="0075676B"/>
    <w:rsid w:val="007D3E01"/>
    <w:rsid w:val="007E7272"/>
    <w:rsid w:val="008600C9"/>
    <w:rsid w:val="0086330C"/>
    <w:rsid w:val="00950F28"/>
    <w:rsid w:val="00966E27"/>
    <w:rsid w:val="009774E1"/>
    <w:rsid w:val="009B40B6"/>
    <w:rsid w:val="00A232D0"/>
    <w:rsid w:val="00AC24B0"/>
    <w:rsid w:val="00C911BA"/>
    <w:rsid w:val="00CB74E6"/>
    <w:rsid w:val="00D0760C"/>
    <w:rsid w:val="00DA56BE"/>
    <w:rsid w:val="00DB17DF"/>
    <w:rsid w:val="00DC7D95"/>
    <w:rsid w:val="00E45E9A"/>
    <w:rsid w:val="00EC7035"/>
    <w:rsid w:val="00F02E58"/>
    <w:rsid w:val="00F04D27"/>
    <w:rsid w:val="00F43F3C"/>
    <w:rsid w:val="00F60BFD"/>
    <w:rsid w:val="00FA5676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17F7"/>
  <w15:docId w15:val="{B7850D55-CFFD-4134-863C-D2A53846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" w:right="31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line="263" w:lineRule="exact"/>
      <w:ind w:right="157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"/>
      <w:ind w:left="1006" w:right="10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5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7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76B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966E27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3442EF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42EF"/>
    <w:rPr>
      <w:rFonts w:ascii="Times New Roman" w:eastAsia="Times New Roman" w:hAnsi="Times New Roman" w:cs="Times New Roman"/>
      <w:b/>
      <w:sz w:val="32"/>
      <w:szCs w:val="20"/>
      <w:lang w:val="it-IT" w:eastAsia="it-IT"/>
    </w:rPr>
  </w:style>
  <w:style w:type="character" w:styleId="Collegamentoipertestuale">
    <w:name w:val="Hyperlink"/>
    <w:rsid w:val="00647E9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61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ic816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ic816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Incarico-Direzione-DS</vt:lpstr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Incarico-Direzione-DS</dc:title>
  <dc:creator>Ottone Perrina</dc:creator>
  <cp:lastModifiedBy>Account Microsoft</cp:lastModifiedBy>
  <cp:revision>2</cp:revision>
  <cp:lastPrinted>2025-07-02T07:54:00Z</cp:lastPrinted>
  <dcterms:created xsi:type="dcterms:W3CDTF">2025-10-21T18:24:00Z</dcterms:created>
  <dcterms:modified xsi:type="dcterms:W3CDTF">2025-10-21T18:24:00Z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2025-07-01T00:00:00Z</vt:filetime>
  </property>
  <property fmtid="{D5CDD505-2E9C-101B-9397-08002B2CF9AE}" pid="3" name="Producer">
    <vt:lpwstr>Skia/PDF m139 Google Docs Renderer</vt:lpwstr>
  </property>
  <property fmtid="{D5CDD505-2E9C-101B-9397-08002B2CF9AE}" pid="4" name="LastSaved">
    <vt:filetime>2025-07-01T00:00:00Z</vt:filetime>
  </property>
</Properties>
</file>