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6E94B" w14:textId="77777777" w:rsidR="00643520" w:rsidRDefault="00DD19B2" w:rsidP="00E90CAA">
      <w:pPr>
        <w:ind w:left="-567"/>
      </w:pPr>
      <w:r>
        <w:tab/>
      </w:r>
    </w:p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643520" w:rsidRPr="00643520" w14:paraId="58145DBB" w14:textId="77777777" w:rsidTr="00413873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0C6BA" w14:textId="77777777" w:rsidR="00643520" w:rsidRPr="00643520" w:rsidRDefault="00643520" w:rsidP="00643520">
            <w:pPr>
              <w:spacing w:after="0" w:line="240" w:lineRule="auto"/>
              <w:ind w:left="142"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  <w:p w14:paraId="70D4974C" w14:textId="77777777" w:rsidR="00643520" w:rsidRPr="00643520" w:rsidRDefault="00643520" w:rsidP="00643520">
            <w:pPr>
              <w:spacing w:after="0" w:line="240" w:lineRule="auto"/>
              <w:ind w:left="142" w:right="26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/>
              </w:rPr>
            </w:pPr>
            <w:r w:rsidRPr="006435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067DF0" wp14:editId="281A3801">
                  <wp:extent cx="546308" cy="561975"/>
                  <wp:effectExtent l="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D34A0" w14:textId="77777777" w:rsidR="00643520" w:rsidRPr="00643520" w:rsidRDefault="00643520" w:rsidP="00643520">
            <w:pPr>
              <w:spacing w:after="0" w:line="240" w:lineRule="auto"/>
              <w:ind w:left="142" w:right="26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en-US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894E6" w14:textId="77777777" w:rsidR="00643520" w:rsidRPr="00643520" w:rsidRDefault="00643520" w:rsidP="00643520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en-US"/>
              </w:rPr>
            </w:pPr>
          </w:p>
          <w:p w14:paraId="4F950CED" w14:textId="77777777" w:rsidR="00643520" w:rsidRPr="00643520" w:rsidRDefault="00643520" w:rsidP="00643520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>ISTITUTO OMNICOMPRENSIVO DEI MONTI DAUNI</w:t>
            </w:r>
          </w:p>
          <w:p w14:paraId="241DC3FB" w14:textId="77777777" w:rsidR="00643520" w:rsidRPr="00643520" w:rsidRDefault="00643520" w:rsidP="00643520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Scuola Infanzia, Primaria e Secondaria di I Grado</w:t>
            </w:r>
          </w:p>
          <w:p w14:paraId="24F42C88" w14:textId="2E567D8A" w:rsidR="00643520" w:rsidRPr="00643520" w:rsidRDefault="00643520" w:rsidP="00643520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B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OVINO - CASTELLUCCIO DEI SAURI - PANNI </w:t>
            </w:r>
          </w:p>
          <w:p w14:paraId="465D27A9" w14:textId="77777777" w:rsidR="00643520" w:rsidRPr="00643520" w:rsidRDefault="00643520" w:rsidP="00643520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Istituto Istruzione Superiore di II Grado</w:t>
            </w:r>
          </w:p>
          <w:p w14:paraId="7EC75874" w14:textId="471CCB08" w:rsidR="00643520" w:rsidRPr="00643520" w:rsidRDefault="00643520" w:rsidP="00643520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B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OVINO – </w:t>
            </w: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ELICETO </w:t>
            </w:r>
          </w:p>
          <w:p w14:paraId="40996715" w14:textId="77777777" w:rsidR="00643520" w:rsidRPr="00643520" w:rsidRDefault="00643520" w:rsidP="00643520">
            <w:pPr>
              <w:spacing w:after="0" w:line="240" w:lineRule="auto"/>
              <w:ind w:left="142" w:right="26" w:hanging="1215"/>
              <w:jc w:val="center"/>
              <w:rPr>
                <w:rFonts w:ascii="Arial" w:eastAsia="Times New Roman" w:hAnsi="Arial" w:cs="Arial"/>
                <w:i/>
                <w:iCs/>
                <w:color w:val="444444"/>
                <w:sz w:val="6"/>
                <w:szCs w:val="6"/>
                <w:lang w:eastAsia="en-US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Via dei Mille n. 10  –  71023   BOVINO (FG</w:t>
            </w:r>
            <w:r w:rsidRPr="0064352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  <w:t>)</w:t>
            </w:r>
            <w:r w:rsidRPr="00643520">
              <w:rPr>
                <w:rFonts w:ascii="Arial" w:eastAsia="Times New Roman" w:hAnsi="Arial" w:cs="Arial"/>
                <w:iCs/>
                <w:color w:val="444444"/>
                <w:sz w:val="18"/>
                <w:szCs w:val="18"/>
                <w:lang w:eastAsia="en-US"/>
              </w:rPr>
              <w:t xml:space="preserve"> </w:t>
            </w:r>
            <w:r w:rsidRPr="00643520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lang w:eastAsia="en-US"/>
              </w:rPr>
              <w:t xml:space="preserve">- </w:t>
            </w:r>
            <w:r w:rsidRPr="006435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C.F. 80031240718  -  C.M. FGIC81600N</w:t>
            </w:r>
          </w:p>
        </w:tc>
      </w:tr>
      <w:tr w:rsidR="00643520" w:rsidRPr="00643520" w14:paraId="31FBCD7A" w14:textId="77777777" w:rsidTr="00413873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CA541" w14:textId="61A9134E" w:rsidR="00643520" w:rsidRPr="00643520" w:rsidRDefault="00066740" w:rsidP="00560ABD">
            <w:pPr>
              <w:tabs>
                <w:tab w:val="center" w:pos="4819"/>
                <w:tab w:val="right" w:pos="9638"/>
              </w:tabs>
              <w:spacing w:after="0" w:line="240" w:lineRule="auto"/>
              <w:ind w:left="142" w:right="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US"/>
              </w:rPr>
            </w:pPr>
            <w:hyperlink r:id="rId10" w:history="1">
              <w:r w:rsidR="00560ABD" w:rsidRPr="00505B62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en-US"/>
                </w:rPr>
                <w:t>www.omnicomprensivobovino.edu.it</w:t>
              </w:r>
            </w:hyperlink>
            <w:r w:rsidR="00643520" w:rsidRPr="0064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 </w:t>
            </w:r>
            <w:r w:rsidR="00643520" w:rsidRPr="0064352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  <w:t xml:space="preserve">e-mail: </w:t>
            </w:r>
            <w:hyperlink r:id="rId11" w:history="1">
              <w:r w:rsidR="00643520" w:rsidRPr="0064352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en-US"/>
                </w:rPr>
                <w:t>fgic81600n@istruzione.it</w:t>
              </w:r>
            </w:hyperlink>
            <w:r w:rsidR="00643520" w:rsidRPr="0064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 fgic81600n@pec.istruzione.it</w:t>
            </w:r>
          </w:p>
          <w:p w14:paraId="1D3C6BAF" w14:textId="36A5B9B0" w:rsidR="00643520" w:rsidRPr="00643520" w:rsidRDefault="00643520" w:rsidP="00046998">
            <w:pPr>
              <w:tabs>
                <w:tab w:val="center" w:pos="4819"/>
                <w:tab w:val="right" w:pos="9638"/>
              </w:tabs>
              <w:spacing w:after="0" w:line="240" w:lineRule="auto"/>
              <w:ind w:left="142" w:right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6435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n-US"/>
              </w:rPr>
              <w:t>Uff. Amm</w:t>
            </w:r>
            <w:r w:rsidRPr="0064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.  tel. 0881/912067 </w:t>
            </w:r>
            <w:bookmarkStart w:id="0" w:name="_GoBack"/>
            <w:bookmarkEnd w:id="0"/>
          </w:p>
        </w:tc>
      </w:tr>
    </w:tbl>
    <w:p w14:paraId="1787F192" w14:textId="4983DC72" w:rsidR="00693CEF" w:rsidRPr="005452D3" w:rsidRDefault="00314147" w:rsidP="00693CEF">
      <w:pPr>
        <w:jc w:val="center"/>
        <w:rPr>
          <w:rFonts w:ascii="Times New Roman" w:eastAsia="Cambria" w:hAnsi="Times New Roman" w:cs="Times New Roman"/>
          <w:b/>
          <w:i/>
          <w:color w:val="000099"/>
          <w:sz w:val="24"/>
          <w:szCs w:val="24"/>
          <w:lang w:eastAsia="en-US"/>
        </w:rPr>
      </w:pPr>
      <w:r w:rsidRPr="005452D3">
        <w:rPr>
          <w:rFonts w:ascii="Times New Roman" w:hAnsi="Times New Roman" w:cs="Times New Roman"/>
          <w:b/>
          <w:noProof/>
          <w:color w:val="000099"/>
          <w:sz w:val="24"/>
          <w:szCs w:val="24"/>
        </w:rPr>
        <w:t xml:space="preserve">SCUOLA </w:t>
      </w:r>
      <w:r w:rsidR="00756F86">
        <w:rPr>
          <w:rFonts w:ascii="Times New Roman" w:hAnsi="Times New Roman" w:cs="Times New Roman"/>
          <w:b/>
          <w:noProof/>
          <w:color w:val="000099"/>
          <w:sz w:val="24"/>
          <w:szCs w:val="24"/>
        </w:rPr>
        <w:t>______________________________</w:t>
      </w:r>
    </w:p>
    <w:p w14:paraId="554B324C" w14:textId="77777777" w:rsidR="00314147" w:rsidRPr="005452D3" w:rsidRDefault="00314147" w:rsidP="00E90CAA">
      <w:pPr>
        <w:rPr>
          <w:rFonts w:ascii="Times New Roman" w:eastAsia="Cambria" w:hAnsi="Times New Roman"/>
          <w:b/>
          <w:i/>
          <w:color w:val="000099"/>
          <w:sz w:val="28"/>
          <w:szCs w:val="28"/>
          <w:lang w:eastAsia="en-US"/>
        </w:rPr>
      </w:pPr>
    </w:p>
    <w:p w14:paraId="40D579A8" w14:textId="52CF2301" w:rsidR="00693CEF" w:rsidRPr="00693CEF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36"/>
          <w:szCs w:val="36"/>
          <w:lang w:eastAsia="zh-CN" w:bidi="hi-IN"/>
        </w:rPr>
      </w:pPr>
      <w:r w:rsidRPr="00693CEF">
        <w:rPr>
          <w:rFonts w:ascii="Times New Roman" w:eastAsia="SimSun" w:hAnsi="Times New Roman"/>
          <w:b/>
          <w:kern w:val="3"/>
          <w:sz w:val="36"/>
          <w:szCs w:val="36"/>
          <w:lang w:eastAsia="zh-CN" w:bidi="hi-IN"/>
        </w:rPr>
        <w:t>PROGRAMMA SVOLTO</w:t>
      </w:r>
    </w:p>
    <w:p w14:paraId="58A8F906" w14:textId="77777777" w:rsidR="00693CEF" w:rsidRPr="002A799E" w:rsidRDefault="00693CEF" w:rsidP="003141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14:paraId="65663099" w14:textId="1D94D094" w:rsidR="00693CEF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proofErr w:type="spellStart"/>
      <w:r w:rsidRPr="00314147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a.s.</w:t>
      </w:r>
      <w:proofErr w:type="spellEnd"/>
      <w:r w:rsidRPr="00314147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756F86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_______________</w:t>
      </w:r>
    </w:p>
    <w:p w14:paraId="1C633A1F" w14:textId="77777777" w:rsidR="00314147" w:rsidRPr="00314147" w:rsidRDefault="00314147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14:paraId="25B97741" w14:textId="77777777" w:rsidR="00693CEF" w:rsidRPr="002A799E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14:paraId="5720B0BC" w14:textId="155DA5D1" w:rsidR="00693CEF" w:rsidRPr="002A799E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2A799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Prof.</w:t>
      </w:r>
      <w:r w:rsidR="00756F86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____________________________</w:t>
      </w:r>
      <w:r w:rsidRPr="002A799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                   Classe </w:t>
      </w:r>
      <w:r w:rsidR="00756F86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______</w:t>
      </w:r>
    </w:p>
    <w:p w14:paraId="1C28F803" w14:textId="77777777" w:rsidR="00693CEF" w:rsidRPr="002A799E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14:paraId="6ABF4B27" w14:textId="77777777" w:rsidR="00693CEF" w:rsidRPr="002A799E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14:paraId="47B2FC9F" w14:textId="77777777" w:rsidR="00693CEF" w:rsidRPr="002A799E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14:paraId="3892375B" w14:textId="77777777" w:rsidR="00693CEF" w:rsidRPr="002A799E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14:paraId="5C625E7F" w14:textId="0912895E" w:rsidR="00693CEF" w:rsidRDefault="00693CEF" w:rsidP="003141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2A799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MATERIA: </w:t>
      </w:r>
      <w:r w:rsidR="00756F86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______________</w:t>
      </w:r>
    </w:p>
    <w:p w14:paraId="44D01011" w14:textId="77777777" w:rsidR="00314147" w:rsidRPr="00314147" w:rsidRDefault="00314147" w:rsidP="003141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14:paraId="78363E89" w14:textId="0F2EB10B" w:rsidR="00A13A1F" w:rsidRPr="00756F86" w:rsidRDefault="00693CEF" w:rsidP="00756F86">
      <w:pPr>
        <w:spacing w:line="480" w:lineRule="auto"/>
        <w:rPr>
          <w:rFonts w:ascii="Arial" w:hAnsi="Arial" w:cs="Arial"/>
        </w:rPr>
      </w:pPr>
      <w:r w:rsidRPr="0076316B">
        <w:rPr>
          <w:rFonts w:ascii="Times New Roman" w:eastAsia="Times New Roman" w:hAnsi="Times New Roman"/>
          <w:sz w:val="24"/>
          <w:szCs w:val="24"/>
        </w:rPr>
        <w:t>LIBR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76316B">
        <w:rPr>
          <w:rFonts w:ascii="Times New Roman" w:eastAsia="Times New Roman" w:hAnsi="Times New Roman"/>
          <w:sz w:val="24"/>
          <w:szCs w:val="24"/>
        </w:rPr>
        <w:t xml:space="preserve"> DI TESTO:</w:t>
      </w:r>
      <w:r w:rsidR="00CB6641">
        <w:rPr>
          <w:rFonts w:ascii="Times New Roman" w:eastAsia="Times New Roman" w:hAnsi="Times New Roman"/>
          <w:sz w:val="24"/>
          <w:szCs w:val="24"/>
        </w:rPr>
        <w:t xml:space="preserve"> </w:t>
      </w:r>
      <w:r w:rsidR="00756F86">
        <w:rPr>
          <w:rFonts w:ascii="Times New Roman" w:eastAsia="Times New Roman" w:hAnsi="Times New Roman"/>
          <w:sz w:val="24"/>
          <w:szCs w:val="24"/>
        </w:rPr>
        <w:t>______________________</w:t>
      </w:r>
    </w:p>
    <w:p w14:paraId="7DD9712C" w14:textId="20865203" w:rsidR="00B473DF" w:rsidRPr="00756F86" w:rsidRDefault="00A13A1F" w:rsidP="00B473DF">
      <w:pPr>
        <w:jc w:val="center"/>
        <w:rPr>
          <w:rFonts w:ascii="Times New Roman" w:hAnsi="Times New Roman"/>
          <w:b/>
          <w:sz w:val="28"/>
          <w:szCs w:val="28"/>
        </w:rPr>
      </w:pPr>
      <w:r w:rsidRPr="00756F86">
        <w:rPr>
          <w:rFonts w:ascii="Times New Roman" w:hAnsi="Times New Roman"/>
          <w:b/>
          <w:sz w:val="28"/>
          <w:szCs w:val="28"/>
        </w:rPr>
        <w:t>ELENCAZIONE DEI CONTENUTI</w:t>
      </w:r>
    </w:p>
    <w:p w14:paraId="7B5CA8F0" w14:textId="77777777" w:rsidR="00756F86" w:rsidRDefault="00756F86" w:rsidP="00B473DF">
      <w:pPr>
        <w:jc w:val="center"/>
        <w:rPr>
          <w:rFonts w:ascii="Times New Roman" w:hAnsi="Times New Roman"/>
          <w:sz w:val="24"/>
          <w:szCs w:val="24"/>
        </w:rPr>
      </w:pPr>
    </w:p>
    <w:p w14:paraId="2CCA028A" w14:textId="77777777" w:rsidR="00756F86" w:rsidRDefault="00756F86" w:rsidP="00B473DF">
      <w:pPr>
        <w:jc w:val="center"/>
        <w:rPr>
          <w:rFonts w:ascii="Times New Roman" w:hAnsi="Times New Roman"/>
          <w:sz w:val="24"/>
          <w:szCs w:val="24"/>
        </w:rPr>
      </w:pPr>
    </w:p>
    <w:p w14:paraId="36E24098" w14:textId="3F1BDA45" w:rsidR="00FA6A3F" w:rsidRPr="00756F86" w:rsidRDefault="00756F86" w:rsidP="008624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F86">
        <w:rPr>
          <w:rFonts w:ascii="Times New Roman" w:hAnsi="Times New Roman" w:cs="Times New Roman"/>
          <w:b/>
          <w:sz w:val="24"/>
          <w:szCs w:val="24"/>
          <w:u w:val="single"/>
        </w:rPr>
        <w:t xml:space="preserve">ELENCAZIONE DEI CONTENUTI </w:t>
      </w:r>
      <w:r w:rsidR="00FA6A3F" w:rsidRPr="00756F86">
        <w:rPr>
          <w:rFonts w:ascii="Times New Roman" w:hAnsi="Times New Roman" w:cs="Times New Roman"/>
          <w:b/>
          <w:sz w:val="24"/>
          <w:szCs w:val="24"/>
          <w:u w:val="single"/>
        </w:rPr>
        <w:t>EDUCAZIONE CIVICA</w:t>
      </w:r>
    </w:p>
    <w:p w14:paraId="1A35AAE8" w14:textId="77777777" w:rsidR="00756F86" w:rsidRPr="00756F86" w:rsidRDefault="00756F86" w:rsidP="008624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5594FE" w14:textId="3B572BBC" w:rsidR="00FA6A3F" w:rsidRPr="00756F86" w:rsidRDefault="00756F86" w:rsidP="008624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F86">
        <w:rPr>
          <w:rFonts w:ascii="Times New Roman" w:hAnsi="Times New Roman" w:cs="Times New Roman"/>
          <w:b/>
          <w:sz w:val="24"/>
          <w:szCs w:val="24"/>
          <w:u w:val="single"/>
        </w:rPr>
        <w:t xml:space="preserve">ELENCAZIONE DEI CONTENUTI </w:t>
      </w:r>
      <w:r w:rsidR="00FA6A3F" w:rsidRPr="00756F86">
        <w:rPr>
          <w:rFonts w:ascii="Times New Roman" w:hAnsi="Times New Roman" w:cs="Times New Roman"/>
          <w:b/>
          <w:sz w:val="24"/>
          <w:szCs w:val="24"/>
          <w:u w:val="single"/>
        </w:rPr>
        <w:t>ORIENTAMENTO</w:t>
      </w:r>
    </w:p>
    <w:p w14:paraId="3E4DDCB8" w14:textId="77777777" w:rsidR="00FA6A3F" w:rsidRDefault="00FA6A3F" w:rsidP="00CB6641">
      <w:pPr>
        <w:rPr>
          <w:rFonts w:ascii="Arial" w:hAnsi="Arial" w:cs="Arial"/>
          <w:sz w:val="24"/>
          <w:szCs w:val="24"/>
        </w:rPr>
      </w:pPr>
    </w:p>
    <w:p w14:paraId="01C29664" w14:textId="6640C21F" w:rsidR="00FA6A3F" w:rsidRDefault="00756F86" w:rsidP="000B6E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</w:t>
      </w:r>
    </w:p>
    <w:p w14:paraId="14679EB8" w14:textId="5D6411D3" w:rsidR="00756F86" w:rsidRDefault="00756F86" w:rsidP="000B6E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</w:p>
    <w:p w14:paraId="04135104" w14:textId="77777777" w:rsidR="00FA6A3F" w:rsidRDefault="00FA6A3F" w:rsidP="000B6E87">
      <w:pPr>
        <w:rPr>
          <w:rFonts w:ascii="Arial" w:hAnsi="Arial" w:cs="Arial"/>
          <w:sz w:val="24"/>
          <w:szCs w:val="24"/>
        </w:rPr>
      </w:pPr>
    </w:p>
    <w:p w14:paraId="3438AEE5" w14:textId="05A97237" w:rsidR="00C2055B" w:rsidRDefault="00FA6A3F" w:rsidP="000B6E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756F86">
        <w:rPr>
          <w:rFonts w:ascii="Arial" w:hAnsi="Arial" w:cs="Arial"/>
          <w:sz w:val="24"/>
          <w:szCs w:val="24"/>
        </w:rPr>
        <w:t>rappresentanti    degli alunni</w:t>
      </w:r>
    </w:p>
    <w:p w14:paraId="7E1A0893" w14:textId="0C8ACC06" w:rsidR="00FA6A3F" w:rsidRPr="000B6E87" w:rsidRDefault="00756F86" w:rsidP="000B6E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7D9A4574" w14:textId="2DDCEAF6" w:rsidR="006C1E1A" w:rsidRDefault="00C2055B" w:rsidP="000B6E87">
      <w:pPr>
        <w:rPr>
          <w:rFonts w:ascii="Arial" w:hAnsi="Arial" w:cs="Arial"/>
          <w:sz w:val="24"/>
          <w:szCs w:val="24"/>
        </w:rPr>
      </w:pPr>
      <w:r w:rsidRPr="000B6E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756F86">
        <w:rPr>
          <w:rFonts w:ascii="Arial" w:hAnsi="Arial" w:cs="Arial"/>
          <w:sz w:val="24"/>
          <w:szCs w:val="24"/>
        </w:rPr>
        <w:t xml:space="preserve">    </w:t>
      </w:r>
      <w:r w:rsidRPr="000B6E87">
        <w:rPr>
          <w:rFonts w:ascii="Arial" w:hAnsi="Arial" w:cs="Arial"/>
          <w:sz w:val="24"/>
          <w:szCs w:val="24"/>
        </w:rPr>
        <w:t xml:space="preserve">    </w:t>
      </w:r>
      <w:r w:rsidR="006C1E1A" w:rsidRPr="000B6E87">
        <w:rPr>
          <w:rFonts w:ascii="Arial" w:hAnsi="Arial" w:cs="Arial"/>
          <w:sz w:val="24"/>
          <w:szCs w:val="24"/>
        </w:rPr>
        <w:t>IL DOCENTE</w:t>
      </w:r>
    </w:p>
    <w:p w14:paraId="1D5592F4" w14:textId="03295674" w:rsidR="002E614B" w:rsidRPr="000B6E87" w:rsidRDefault="00756F86" w:rsidP="002642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sectPr w:rsidR="002E614B" w:rsidRPr="000B6E87" w:rsidSect="0035258E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2F866" w14:textId="77777777" w:rsidR="00066740" w:rsidRDefault="00066740" w:rsidP="001C3140">
      <w:pPr>
        <w:spacing w:after="0" w:line="240" w:lineRule="auto"/>
      </w:pPr>
      <w:r>
        <w:separator/>
      </w:r>
    </w:p>
  </w:endnote>
  <w:endnote w:type="continuationSeparator" w:id="0">
    <w:p w14:paraId="57738B09" w14:textId="77777777" w:rsidR="00066740" w:rsidRDefault="00066740" w:rsidP="001C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AEA7A" w14:textId="77777777" w:rsidR="00066740" w:rsidRDefault="00066740" w:rsidP="001C3140">
      <w:pPr>
        <w:spacing w:after="0" w:line="240" w:lineRule="auto"/>
      </w:pPr>
      <w:r>
        <w:separator/>
      </w:r>
    </w:p>
  </w:footnote>
  <w:footnote w:type="continuationSeparator" w:id="0">
    <w:p w14:paraId="26E20A91" w14:textId="77777777" w:rsidR="00066740" w:rsidRDefault="00066740" w:rsidP="001C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1CE647C"/>
    <w:multiLevelType w:val="hybridMultilevel"/>
    <w:tmpl w:val="5E5A24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35D3F"/>
    <w:multiLevelType w:val="hybridMultilevel"/>
    <w:tmpl w:val="839A0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A0FF0"/>
    <w:multiLevelType w:val="hybridMultilevel"/>
    <w:tmpl w:val="E90AB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013D4"/>
    <w:multiLevelType w:val="hybridMultilevel"/>
    <w:tmpl w:val="DE388E6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D68BD"/>
    <w:multiLevelType w:val="hybridMultilevel"/>
    <w:tmpl w:val="63A07DE4"/>
    <w:lvl w:ilvl="0" w:tplc="9042DA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120FF"/>
    <w:multiLevelType w:val="hybridMultilevel"/>
    <w:tmpl w:val="683EB398"/>
    <w:lvl w:ilvl="0" w:tplc="B1A8E7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A1C88"/>
    <w:multiLevelType w:val="hybridMultilevel"/>
    <w:tmpl w:val="DE388E6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1561A"/>
    <w:multiLevelType w:val="hybridMultilevel"/>
    <w:tmpl w:val="E060576A"/>
    <w:lvl w:ilvl="0" w:tplc="DAB4D0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5A1CD7"/>
    <w:multiLevelType w:val="hybridMultilevel"/>
    <w:tmpl w:val="31FCF552"/>
    <w:lvl w:ilvl="0" w:tplc="00000043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47270"/>
    <w:multiLevelType w:val="hybridMultilevel"/>
    <w:tmpl w:val="047664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233A0"/>
    <w:multiLevelType w:val="hybridMultilevel"/>
    <w:tmpl w:val="66CC3690"/>
    <w:lvl w:ilvl="0" w:tplc="00000043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A7955"/>
    <w:multiLevelType w:val="hybridMultilevel"/>
    <w:tmpl w:val="6CBE2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92EAE"/>
    <w:multiLevelType w:val="hybridMultilevel"/>
    <w:tmpl w:val="0E8442DC"/>
    <w:lvl w:ilvl="0" w:tplc="4CC479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F1D0C"/>
    <w:multiLevelType w:val="hybridMultilevel"/>
    <w:tmpl w:val="DE388E6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4D7FF7"/>
    <w:multiLevelType w:val="hybridMultilevel"/>
    <w:tmpl w:val="D2B28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60FCD"/>
    <w:multiLevelType w:val="hybridMultilevel"/>
    <w:tmpl w:val="FF6C8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EC4A70"/>
    <w:multiLevelType w:val="hybridMultilevel"/>
    <w:tmpl w:val="DB4EC5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EF1D3E"/>
    <w:multiLevelType w:val="hybridMultilevel"/>
    <w:tmpl w:val="CB46BA4C"/>
    <w:lvl w:ilvl="0" w:tplc="5C2ED0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35280"/>
    <w:multiLevelType w:val="hybridMultilevel"/>
    <w:tmpl w:val="97204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014BFC"/>
    <w:multiLevelType w:val="hybridMultilevel"/>
    <w:tmpl w:val="C9CC4C6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>
    <w:nsid w:val="7323554C"/>
    <w:multiLevelType w:val="hybridMultilevel"/>
    <w:tmpl w:val="2C82D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E652B"/>
    <w:multiLevelType w:val="hybridMultilevel"/>
    <w:tmpl w:val="B5B20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03ADC"/>
    <w:multiLevelType w:val="hybridMultilevel"/>
    <w:tmpl w:val="8C04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2150D"/>
    <w:multiLevelType w:val="hybridMultilevel"/>
    <w:tmpl w:val="8946C6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13DFF"/>
    <w:multiLevelType w:val="hybridMultilevel"/>
    <w:tmpl w:val="B8B46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B5131C"/>
    <w:multiLevelType w:val="hybridMultilevel"/>
    <w:tmpl w:val="2578E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11"/>
  </w:num>
  <w:num w:numId="5">
    <w:abstractNumId w:val="19"/>
  </w:num>
  <w:num w:numId="6">
    <w:abstractNumId w:val="10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3"/>
  </w:num>
  <w:num w:numId="10">
    <w:abstractNumId w:val="30"/>
  </w:num>
  <w:num w:numId="11">
    <w:abstractNumId w:val="14"/>
  </w:num>
  <w:num w:numId="12">
    <w:abstractNumId w:val="13"/>
  </w:num>
  <w:num w:numId="13">
    <w:abstractNumId w:val="20"/>
  </w:num>
  <w:num w:numId="14">
    <w:abstractNumId w:val="27"/>
  </w:num>
  <w:num w:numId="15">
    <w:abstractNumId w:val="26"/>
  </w:num>
  <w:num w:numId="16">
    <w:abstractNumId w:val="32"/>
  </w:num>
  <w:num w:numId="17">
    <w:abstractNumId w:val="15"/>
  </w:num>
  <w:num w:numId="18">
    <w:abstractNumId w:val="17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9"/>
  </w:num>
  <w:num w:numId="27">
    <w:abstractNumId w:val="22"/>
  </w:num>
  <w:num w:numId="28">
    <w:abstractNumId w:val="29"/>
  </w:num>
  <w:num w:numId="29">
    <w:abstractNumId w:val="7"/>
  </w:num>
  <w:num w:numId="30">
    <w:abstractNumId w:val="8"/>
  </w:num>
  <w:num w:numId="31">
    <w:abstractNumId w:val="25"/>
  </w:num>
  <w:num w:numId="32">
    <w:abstractNumId w:val="18"/>
  </w:num>
  <w:num w:numId="33">
    <w:abstractNumId w:val="1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5E"/>
    <w:rsid w:val="000029FC"/>
    <w:rsid w:val="00010A1B"/>
    <w:rsid w:val="00011439"/>
    <w:rsid w:val="00037D16"/>
    <w:rsid w:val="00046998"/>
    <w:rsid w:val="00066740"/>
    <w:rsid w:val="00071CDA"/>
    <w:rsid w:val="000754BF"/>
    <w:rsid w:val="000779F4"/>
    <w:rsid w:val="00081524"/>
    <w:rsid w:val="00087247"/>
    <w:rsid w:val="00090984"/>
    <w:rsid w:val="000A0D99"/>
    <w:rsid w:val="000A2774"/>
    <w:rsid w:val="000A2E82"/>
    <w:rsid w:val="000A5C8D"/>
    <w:rsid w:val="000A77F4"/>
    <w:rsid w:val="000B18C6"/>
    <w:rsid w:val="000B6E87"/>
    <w:rsid w:val="000C3DB9"/>
    <w:rsid w:val="000C489C"/>
    <w:rsid w:val="000C617B"/>
    <w:rsid w:val="000E089F"/>
    <w:rsid w:val="000E1DA2"/>
    <w:rsid w:val="000E25B8"/>
    <w:rsid w:val="000F6C17"/>
    <w:rsid w:val="000F75C5"/>
    <w:rsid w:val="0010518B"/>
    <w:rsid w:val="00113CE3"/>
    <w:rsid w:val="00123578"/>
    <w:rsid w:val="00135690"/>
    <w:rsid w:val="00143BBC"/>
    <w:rsid w:val="00154D72"/>
    <w:rsid w:val="00162477"/>
    <w:rsid w:val="0017193F"/>
    <w:rsid w:val="00171D51"/>
    <w:rsid w:val="00191E0F"/>
    <w:rsid w:val="00194F5B"/>
    <w:rsid w:val="00195FCA"/>
    <w:rsid w:val="001A02B3"/>
    <w:rsid w:val="001A2556"/>
    <w:rsid w:val="001A75A8"/>
    <w:rsid w:val="001B08B9"/>
    <w:rsid w:val="001C2352"/>
    <w:rsid w:val="001C3140"/>
    <w:rsid w:val="001D3E53"/>
    <w:rsid w:val="001D5319"/>
    <w:rsid w:val="001E4683"/>
    <w:rsid w:val="001F178E"/>
    <w:rsid w:val="001F29CD"/>
    <w:rsid w:val="001F43BF"/>
    <w:rsid w:val="001F7DF5"/>
    <w:rsid w:val="00200205"/>
    <w:rsid w:val="00207861"/>
    <w:rsid w:val="00211DAD"/>
    <w:rsid w:val="00223CEE"/>
    <w:rsid w:val="00227FF0"/>
    <w:rsid w:val="00235B00"/>
    <w:rsid w:val="002412A6"/>
    <w:rsid w:val="002440D5"/>
    <w:rsid w:val="00246FFF"/>
    <w:rsid w:val="002642BB"/>
    <w:rsid w:val="00265311"/>
    <w:rsid w:val="002733C6"/>
    <w:rsid w:val="00274066"/>
    <w:rsid w:val="00277A02"/>
    <w:rsid w:val="00291CF3"/>
    <w:rsid w:val="002977DB"/>
    <w:rsid w:val="002A239C"/>
    <w:rsid w:val="002A2F88"/>
    <w:rsid w:val="002A4A45"/>
    <w:rsid w:val="002A4D6C"/>
    <w:rsid w:val="002B12F8"/>
    <w:rsid w:val="002D26AF"/>
    <w:rsid w:val="002D27AA"/>
    <w:rsid w:val="002D616C"/>
    <w:rsid w:val="002E614B"/>
    <w:rsid w:val="002F4339"/>
    <w:rsid w:val="00302C36"/>
    <w:rsid w:val="00314147"/>
    <w:rsid w:val="00322FDD"/>
    <w:rsid w:val="00323BB8"/>
    <w:rsid w:val="00333B7B"/>
    <w:rsid w:val="00350890"/>
    <w:rsid w:val="0035258E"/>
    <w:rsid w:val="00360360"/>
    <w:rsid w:val="0036399F"/>
    <w:rsid w:val="0036547A"/>
    <w:rsid w:val="00365D38"/>
    <w:rsid w:val="00367B6B"/>
    <w:rsid w:val="00376456"/>
    <w:rsid w:val="00385B04"/>
    <w:rsid w:val="00387E35"/>
    <w:rsid w:val="0039687E"/>
    <w:rsid w:val="003A4A69"/>
    <w:rsid w:val="003A6515"/>
    <w:rsid w:val="003B1241"/>
    <w:rsid w:val="003B1A29"/>
    <w:rsid w:val="003B5FB1"/>
    <w:rsid w:val="003B7F57"/>
    <w:rsid w:val="003D00BD"/>
    <w:rsid w:val="003F04CB"/>
    <w:rsid w:val="003F5993"/>
    <w:rsid w:val="0040502F"/>
    <w:rsid w:val="00432A54"/>
    <w:rsid w:val="00437E61"/>
    <w:rsid w:val="00440148"/>
    <w:rsid w:val="00443FD3"/>
    <w:rsid w:val="00446E8E"/>
    <w:rsid w:val="00454FCD"/>
    <w:rsid w:val="00463439"/>
    <w:rsid w:val="00465DA4"/>
    <w:rsid w:val="00481F6B"/>
    <w:rsid w:val="00482B05"/>
    <w:rsid w:val="00492AF2"/>
    <w:rsid w:val="00494732"/>
    <w:rsid w:val="004B26FF"/>
    <w:rsid w:val="004B7419"/>
    <w:rsid w:val="004C5228"/>
    <w:rsid w:val="004C747E"/>
    <w:rsid w:val="004E48E1"/>
    <w:rsid w:val="004E7177"/>
    <w:rsid w:val="004E79AE"/>
    <w:rsid w:val="00506302"/>
    <w:rsid w:val="00506C73"/>
    <w:rsid w:val="00510813"/>
    <w:rsid w:val="0051422E"/>
    <w:rsid w:val="005171AC"/>
    <w:rsid w:val="00525F62"/>
    <w:rsid w:val="00527A31"/>
    <w:rsid w:val="0054198A"/>
    <w:rsid w:val="005452D3"/>
    <w:rsid w:val="00555D56"/>
    <w:rsid w:val="00560ABD"/>
    <w:rsid w:val="005638AE"/>
    <w:rsid w:val="00572A91"/>
    <w:rsid w:val="00573B6F"/>
    <w:rsid w:val="00580D69"/>
    <w:rsid w:val="00581000"/>
    <w:rsid w:val="0059591C"/>
    <w:rsid w:val="00595AA4"/>
    <w:rsid w:val="005A0866"/>
    <w:rsid w:val="005A5E51"/>
    <w:rsid w:val="005B06A0"/>
    <w:rsid w:val="005B5BF1"/>
    <w:rsid w:val="005C14D9"/>
    <w:rsid w:val="005C3FA5"/>
    <w:rsid w:val="005E0364"/>
    <w:rsid w:val="005F051B"/>
    <w:rsid w:val="005F21AF"/>
    <w:rsid w:val="005F7149"/>
    <w:rsid w:val="00603099"/>
    <w:rsid w:val="00606714"/>
    <w:rsid w:val="00613926"/>
    <w:rsid w:val="00626A96"/>
    <w:rsid w:val="00631F6D"/>
    <w:rsid w:val="00643520"/>
    <w:rsid w:val="00647D54"/>
    <w:rsid w:val="006525DC"/>
    <w:rsid w:val="00667DF8"/>
    <w:rsid w:val="006779EC"/>
    <w:rsid w:val="00682D7A"/>
    <w:rsid w:val="00693CEF"/>
    <w:rsid w:val="0069424C"/>
    <w:rsid w:val="006A0BFA"/>
    <w:rsid w:val="006B21A3"/>
    <w:rsid w:val="006C1E1A"/>
    <w:rsid w:val="006D34F5"/>
    <w:rsid w:val="006D745C"/>
    <w:rsid w:val="006E337B"/>
    <w:rsid w:val="006E463A"/>
    <w:rsid w:val="006F01F9"/>
    <w:rsid w:val="006F3DA9"/>
    <w:rsid w:val="006F3FE3"/>
    <w:rsid w:val="006F72FE"/>
    <w:rsid w:val="0071551E"/>
    <w:rsid w:val="00723014"/>
    <w:rsid w:val="007301AF"/>
    <w:rsid w:val="00733462"/>
    <w:rsid w:val="00735A72"/>
    <w:rsid w:val="00737408"/>
    <w:rsid w:val="00741F0A"/>
    <w:rsid w:val="0074466E"/>
    <w:rsid w:val="00750126"/>
    <w:rsid w:val="0075116E"/>
    <w:rsid w:val="00752349"/>
    <w:rsid w:val="0075454D"/>
    <w:rsid w:val="00756F86"/>
    <w:rsid w:val="0076498C"/>
    <w:rsid w:val="007700FE"/>
    <w:rsid w:val="00774B26"/>
    <w:rsid w:val="007761D8"/>
    <w:rsid w:val="00781B5A"/>
    <w:rsid w:val="00784F66"/>
    <w:rsid w:val="00786221"/>
    <w:rsid w:val="00794A85"/>
    <w:rsid w:val="007A575D"/>
    <w:rsid w:val="007B4BC6"/>
    <w:rsid w:val="007B6606"/>
    <w:rsid w:val="007B747E"/>
    <w:rsid w:val="007C4DA8"/>
    <w:rsid w:val="007C6D92"/>
    <w:rsid w:val="007D17F6"/>
    <w:rsid w:val="007D2F24"/>
    <w:rsid w:val="007E49F7"/>
    <w:rsid w:val="007F34F7"/>
    <w:rsid w:val="00801761"/>
    <w:rsid w:val="00805908"/>
    <w:rsid w:val="00825496"/>
    <w:rsid w:val="00841445"/>
    <w:rsid w:val="00844BC3"/>
    <w:rsid w:val="0085397C"/>
    <w:rsid w:val="00856C61"/>
    <w:rsid w:val="00862439"/>
    <w:rsid w:val="00865CF2"/>
    <w:rsid w:val="008729F0"/>
    <w:rsid w:val="00880256"/>
    <w:rsid w:val="008817C1"/>
    <w:rsid w:val="008A19F0"/>
    <w:rsid w:val="008B1B1D"/>
    <w:rsid w:val="008B4CC1"/>
    <w:rsid w:val="008B5D84"/>
    <w:rsid w:val="008C11B7"/>
    <w:rsid w:val="008C1874"/>
    <w:rsid w:val="008D0291"/>
    <w:rsid w:val="008F53AD"/>
    <w:rsid w:val="00904263"/>
    <w:rsid w:val="009066E4"/>
    <w:rsid w:val="00914147"/>
    <w:rsid w:val="0091528E"/>
    <w:rsid w:val="00917713"/>
    <w:rsid w:val="00926438"/>
    <w:rsid w:val="00927158"/>
    <w:rsid w:val="00930FB6"/>
    <w:rsid w:val="00934135"/>
    <w:rsid w:val="009534B2"/>
    <w:rsid w:val="0096295E"/>
    <w:rsid w:val="00966017"/>
    <w:rsid w:val="00972A1E"/>
    <w:rsid w:val="009911E3"/>
    <w:rsid w:val="00997E0E"/>
    <w:rsid w:val="009A154B"/>
    <w:rsid w:val="009B652D"/>
    <w:rsid w:val="009B7669"/>
    <w:rsid w:val="009C4C3C"/>
    <w:rsid w:val="009C7EDA"/>
    <w:rsid w:val="009D1F85"/>
    <w:rsid w:val="009D7689"/>
    <w:rsid w:val="009E3382"/>
    <w:rsid w:val="009F65E5"/>
    <w:rsid w:val="00A010DA"/>
    <w:rsid w:val="00A03AB3"/>
    <w:rsid w:val="00A13A1F"/>
    <w:rsid w:val="00A20829"/>
    <w:rsid w:val="00A2467C"/>
    <w:rsid w:val="00A358A3"/>
    <w:rsid w:val="00A44033"/>
    <w:rsid w:val="00A54F2D"/>
    <w:rsid w:val="00A558EE"/>
    <w:rsid w:val="00A611B7"/>
    <w:rsid w:val="00A61D52"/>
    <w:rsid w:val="00A62400"/>
    <w:rsid w:val="00A7279E"/>
    <w:rsid w:val="00A72C39"/>
    <w:rsid w:val="00A830D5"/>
    <w:rsid w:val="00A84403"/>
    <w:rsid w:val="00A869E7"/>
    <w:rsid w:val="00A97E76"/>
    <w:rsid w:val="00AA5707"/>
    <w:rsid w:val="00AA6558"/>
    <w:rsid w:val="00AB0A92"/>
    <w:rsid w:val="00AB3F8C"/>
    <w:rsid w:val="00AB686F"/>
    <w:rsid w:val="00AC7176"/>
    <w:rsid w:val="00AD521F"/>
    <w:rsid w:val="00AD6D49"/>
    <w:rsid w:val="00AE02E5"/>
    <w:rsid w:val="00AF4652"/>
    <w:rsid w:val="00B02961"/>
    <w:rsid w:val="00B10AA0"/>
    <w:rsid w:val="00B21469"/>
    <w:rsid w:val="00B246AA"/>
    <w:rsid w:val="00B3375B"/>
    <w:rsid w:val="00B3492B"/>
    <w:rsid w:val="00B34D7D"/>
    <w:rsid w:val="00B3774C"/>
    <w:rsid w:val="00B3791C"/>
    <w:rsid w:val="00B473DF"/>
    <w:rsid w:val="00B50273"/>
    <w:rsid w:val="00B547A8"/>
    <w:rsid w:val="00B57C4D"/>
    <w:rsid w:val="00B61461"/>
    <w:rsid w:val="00B63E30"/>
    <w:rsid w:val="00B6550D"/>
    <w:rsid w:val="00B7363A"/>
    <w:rsid w:val="00B76B08"/>
    <w:rsid w:val="00B77164"/>
    <w:rsid w:val="00B921FE"/>
    <w:rsid w:val="00B95091"/>
    <w:rsid w:val="00BA3F15"/>
    <w:rsid w:val="00BB23BE"/>
    <w:rsid w:val="00BC1DD5"/>
    <w:rsid w:val="00BC70BF"/>
    <w:rsid w:val="00BD7699"/>
    <w:rsid w:val="00BF0723"/>
    <w:rsid w:val="00BF0FF2"/>
    <w:rsid w:val="00BF2AA0"/>
    <w:rsid w:val="00C042D9"/>
    <w:rsid w:val="00C0569F"/>
    <w:rsid w:val="00C16FBC"/>
    <w:rsid w:val="00C2055B"/>
    <w:rsid w:val="00C35744"/>
    <w:rsid w:val="00C54D86"/>
    <w:rsid w:val="00C57A9F"/>
    <w:rsid w:val="00C63C37"/>
    <w:rsid w:val="00C74E4D"/>
    <w:rsid w:val="00C80A73"/>
    <w:rsid w:val="00C82E8B"/>
    <w:rsid w:val="00C856B3"/>
    <w:rsid w:val="00C9549E"/>
    <w:rsid w:val="00C9770E"/>
    <w:rsid w:val="00CA261F"/>
    <w:rsid w:val="00CA54E7"/>
    <w:rsid w:val="00CB4798"/>
    <w:rsid w:val="00CB6641"/>
    <w:rsid w:val="00CD47CD"/>
    <w:rsid w:val="00CE5C82"/>
    <w:rsid w:val="00CF33A4"/>
    <w:rsid w:val="00CF3415"/>
    <w:rsid w:val="00CF4966"/>
    <w:rsid w:val="00CF54A6"/>
    <w:rsid w:val="00CF68F4"/>
    <w:rsid w:val="00D005ED"/>
    <w:rsid w:val="00D05506"/>
    <w:rsid w:val="00D1086A"/>
    <w:rsid w:val="00D11978"/>
    <w:rsid w:val="00D121EA"/>
    <w:rsid w:val="00D17CCA"/>
    <w:rsid w:val="00D17F5C"/>
    <w:rsid w:val="00D20911"/>
    <w:rsid w:val="00D245DA"/>
    <w:rsid w:val="00D30509"/>
    <w:rsid w:val="00D32FC4"/>
    <w:rsid w:val="00D727EC"/>
    <w:rsid w:val="00D77F32"/>
    <w:rsid w:val="00D906FB"/>
    <w:rsid w:val="00D92548"/>
    <w:rsid w:val="00D9506B"/>
    <w:rsid w:val="00DA4BA9"/>
    <w:rsid w:val="00DB2AB4"/>
    <w:rsid w:val="00DD182F"/>
    <w:rsid w:val="00DD19B2"/>
    <w:rsid w:val="00DD6B95"/>
    <w:rsid w:val="00DE6712"/>
    <w:rsid w:val="00DE6799"/>
    <w:rsid w:val="00DF02BC"/>
    <w:rsid w:val="00E00FBB"/>
    <w:rsid w:val="00E06B52"/>
    <w:rsid w:val="00E07544"/>
    <w:rsid w:val="00E244B1"/>
    <w:rsid w:val="00E24B37"/>
    <w:rsid w:val="00E27CA2"/>
    <w:rsid w:val="00E34DBE"/>
    <w:rsid w:val="00E356EF"/>
    <w:rsid w:val="00E37CD7"/>
    <w:rsid w:val="00E52BF0"/>
    <w:rsid w:val="00E70CC7"/>
    <w:rsid w:val="00E72299"/>
    <w:rsid w:val="00E8479A"/>
    <w:rsid w:val="00E909FC"/>
    <w:rsid w:val="00E90CAA"/>
    <w:rsid w:val="00E96050"/>
    <w:rsid w:val="00EA1563"/>
    <w:rsid w:val="00EA2B0A"/>
    <w:rsid w:val="00EA4F83"/>
    <w:rsid w:val="00EB46D1"/>
    <w:rsid w:val="00EC674E"/>
    <w:rsid w:val="00EC6775"/>
    <w:rsid w:val="00EC6B1F"/>
    <w:rsid w:val="00EC742F"/>
    <w:rsid w:val="00ED15C5"/>
    <w:rsid w:val="00ED24AA"/>
    <w:rsid w:val="00ED39EC"/>
    <w:rsid w:val="00ED4A03"/>
    <w:rsid w:val="00ED64FF"/>
    <w:rsid w:val="00ED6CC6"/>
    <w:rsid w:val="00EE0F28"/>
    <w:rsid w:val="00EE1EF6"/>
    <w:rsid w:val="00F01D09"/>
    <w:rsid w:val="00F275BF"/>
    <w:rsid w:val="00F277E1"/>
    <w:rsid w:val="00F46C89"/>
    <w:rsid w:val="00F47A48"/>
    <w:rsid w:val="00F53EDB"/>
    <w:rsid w:val="00F661FB"/>
    <w:rsid w:val="00F76121"/>
    <w:rsid w:val="00F84708"/>
    <w:rsid w:val="00F90A61"/>
    <w:rsid w:val="00FA6A3F"/>
    <w:rsid w:val="00FB79B5"/>
    <w:rsid w:val="00FC22A0"/>
    <w:rsid w:val="00FF14EC"/>
    <w:rsid w:val="00FF4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09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FB6"/>
  </w:style>
  <w:style w:type="paragraph" w:styleId="Titolo1">
    <w:name w:val="heading 1"/>
    <w:basedOn w:val="Normale"/>
    <w:next w:val="Normale"/>
    <w:link w:val="Titolo1Carattere"/>
    <w:uiPriority w:val="9"/>
    <w:qFormat/>
    <w:rsid w:val="004C7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6295E"/>
    <w:pPr>
      <w:spacing w:after="0" w:line="240" w:lineRule="auto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6295E"/>
    <w:rPr>
      <w:rFonts w:ascii="Calibri" w:eastAsia="Calibri" w:hAnsi="Calibri" w:cs="Calibri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rsid w:val="009629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9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29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7A57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C3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140"/>
  </w:style>
  <w:style w:type="paragraph" w:styleId="Pidipagina">
    <w:name w:val="footer"/>
    <w:basedOn w:val="Normale"/>
    <w:link w:val="PidipaginaCarattere"/>
    <w:uiPriority w:val="99"/>
    <w:unhideWhenUsed/>
    <w:rsid w:val="001C3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140"/>
  </w:style>
  <w:style w:type="paragraph" w:styleId="Nessunaspaziatura">
    <w:name w:val="No Spacing"/>
    <w:link w:val="NessunaspaziaturaCarattere"/>
    <w:uiPriority w:val="1"/>
    <w:qFormat/>
    <w:rsid w:val="004C747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C74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D745C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D745C"/>
    <w:rPr>
      <w:rFonts w:ascii="Times New Roman" w:eastAsia="Times New Roman" w:hAnsi="Times New Roman" w:cs="Times New Roman"/>
      <w:sz w:val="24"/>
      <w:szCs w:val="20"/>
    </w:rPr>
  </w:style>
  <w:style w:type="character" w:customStyle="1" w:styleId="NessunaspaziaturaCarattere">
    <w:name w:val="Nessuna spaziatura Carattere"/>
    <w:link w:val="Nessunaspaziatura"/>
    <w:uiPriority w:val="1"/>
    <w:locked/>
    <w:rsid w:val="006D745C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03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0364"/>
  </w:style>
  <w:style w:type="paragraph" w:customStyle="1" w:styleId="Normale1">
    <w:name w:val="Normale1"/>
    <w:rsid w:val="005E0364"/>
    <w:pPr>
      <w:spacing w:after="0"/>
    </w:pPr>
    <w:rPr>
      <w:rFonts w:ascii="Arial" w:eastAsia="Arial" w:hAnsi="Arial" w:cs="Arial"/>
      <w:color w:val="000000"/>
    </w:rPr>
  </w:style>
  <w:style w:type="character" w:customStyle="1" w:styleId="FontStyle15">
    <w:name w:val="Font Style15"/>
    <w:rsid w:val="005E0364"/>
    <w:rPr>
      <w:rFonts w:ascii="Times New Roman" w:hAnsi="Times New Roman" w:cs="Times New Roman"/>
      <w:b/>
      <w:bCs/>
      <w:sz w:val="26"/>
      <w:szCs w:val="26"/>
    </w:rPr>
  </w:style>
  <w:style w:type="character" w:styleId="Enfasicorsivo">
    <w:name w:val="Emphasis"/>
    <w:uiPriority w:val="20"/>
    <w:qFormat/>
    <w:rsid w:val="005E0364"/>
    <w:rPr>
      <w:i/>
      <w:iCs/>
    </w:rPr>
  </w:style>
  <w:style w:type="paragraph" w:customStyle="1" w:styleId="Contenutotabella">
    <w:name w:val="Contenuto tabella"/>
    <w:basedOn w:val="Normale"/>
    <w:rsid w:val="00333B7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FB6"/>
  </w:style>
  <w:style w:type="paragraph" w:styleId="Titolo1">
    <w:name w:val="heading 1"/>
    <w:basedOn w:val="Normale"/>
    <w:next w:val="Normale"/>
    <w:link w:val="Titolo1Carattere"/>
    <w:uiPriority w:val="9"/>
    <w:qFormat/>
    <w:rsid w:val="004C7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6295E"/>
    <w:pPr>
      <w:spacing w:after="0" w:line="240" w:lineRule="auto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6295E"/>
    <w:rPr>
      <w:rFonts w:ascii="Calibri" w:eastAsia="Calibri" w:hAnsi="Calibri" w:cs="Calibri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rsid w:val="009629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9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29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7A57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C3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140"/>
  </w:style>
  <w:style w:type="paragraph" w:styleId="Pidipagina">
    <w:name w:val="footer"/>
    <w:basedOn w:val="Normale"/>
    <w:link w:val="PidipaginaCarattere"/>
    <w:uiPriority w:val="99"/>
    <w:unhideWhenUsed/>
    <w:rsid w:val="001C3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140"/>
  </w:style>
  <w:style w:type="paragraph" w:styleId="Nessunaspaziatura">
    <w:name w:val="No Spacing"/>
    <w:link w:val="NessunaspaziaturaCarattere"/>
    <w:uiPriority w:val="1"/>
    <w:qFormat/>
    <w:rsid w:val="004C747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C74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D745C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D745C"/>
    <w:rPr>
      <w:rFonts w:ascii="Times New Roman" w:eastAsia="Times New Roman" w:hAnsi="Times New Roman" w:cs="Times New Roman"/>
      <w:sz w:val="24"/>
      <w:szCs w:val="20"/>
    </w:rPr>
  </w:style>
  <w:style w:type="character" w:customStyle="1" w:styleId="NessunaspaziaturaCarattere">
    <w:name w:val="Nessuna spaziatura Carattere"/>
    <w:link w:val="Nessunaspaziatura"/>
    <w:uiPriority w:val="1"/>
    <w:locked/>
    <w:rsid w:val="006D745C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03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0364"/>
  </w:style>
  <w:style w:type="paragraph" w:customStyle="1" w:styleId="Normale1">
    <w:name w:val="Normale1"/>
    <w:rsid w:val="005E0364"/>
    <w:pPr>
      <w:spacing w:after="0"/>
    </w:pPr>
    <w:rPr>
      <w:rFonts w:ascii="Arial" w:eastAsia="Arial" w:hAnsi="Arial" w:cs="Arial"/>
      <w:color w:val="000000"/>
    </w:rPr>
  </w:style>
  <w:style w:type="character" w:customStyle="1" w:styleId="FontStyle15">
    <w:name w:val="Font Style15"/>
    <w:rsid w:val="005E0364"/>
    <w:rPr>
      <w:rFonts w:ascii="Times New Roman" w:hAnsi="Times New Roman" w:cs="Times New Roman"/>
      <w:b/>
      <w:bCs/>
      <w:sz w:val="26"/>
      <w:szCs w:val="26"/>
    </w:rPr>
  </w:style>
  <w:style w:type="character" w:styleId="Enfasicorsivo">
    <w:name w:val="Emphasis"/>
    <w:uiPriority w:val="20"/>
    <w:qFormat/>
    <w:rsid w:val="005E0364"/>
    <w:rPr>
      <w:i/>
      <w:iCs/>
    </w:rPr>
  </w:style>
  <w:style w:type="paragraph" w:customStyle="1" w:styleId="Contenutotabella">
    <w:name w:val="Contenuto tabella"/>
    <w:basedOn w:val="Normale"/>
    <w:rsid w:val="00333B7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gic81600n@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mnicomprensivobovino.edu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8BCD-58EB-45BC-9597-48A17D49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Italo</cp:lastModifiedBy>
  <cp:revision>6</cp:revision>
  <cp:lastPrinted>2024-06-03T08:06:00Z</cp:lastPrinted>
  <dcterms:created xsi:type="dcterms:W3CDTF">2025-05-08T06:52:00Z</dcterms:created>
  <dcterms:modified xsi:type="dcterms:W3CDTF">2025-09-23T22:01:00Z</dcterms:modified>
</cp:coreProperties>
</file>