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F4332" w14:textId="77777777" w:rsidR="003E33CF" w:rsidRDefault="003E33CF" w:rsidP="003E33CF">
      <w:pPr>
        <w:spacing w:after="0"/>
      </w:pPr>
    </w:p>
    <w:tbl>
      <w:tblPr>
        <w:tblpPr w:leftFromText="141" w:rightFromText="141" w:vertAnchor="page" w:horzAnchor="margin" w:tblpY="34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8532"/>
      </w:tblGrid>
      <w:tr w:rsidR="003E33CF" w:rsidRPr="00183367" w14:paraId="5A0D0400" w14:textId="77777777" w:rsidTr="00E84C2B">
        <w:trPr>
          <w:trHeight w:val="1617"/>
        </w:trPr>
        <w:tc>
          <w:tcPr>
            <w:tcW w:w="1107" w:type="dxa"/>
            <w:tcBorders>
              <w:top w:val="nil"/>
              <w:left w:val="nil"/>
              <w:bottom w:val="single" w:sz="4" w:space="0" w:color="auto"/>
              <w:right w:val="nil"/>
            </w:tcBorders>
            <w:shd w:val="clear" w:color="auto" w:fill="auto"/>
            <w:vAlign w:val="center"/>
          </w:tcPr>
          <w:p w14:paraId="4609F8F4" w14:textId="77777777" w:rsidR="003E33CF" w:rsidRPr="008D1334" w:rsidRDefault="003E33CF" w:rsidP="003E33CF">
            <w:pPr>
              <w:spacing w:after="0"/>
              <w:ind w:left="142" w:right="26"/>
              <w:jc w:val="right"/>
              <w:rPr>
                <w:sz w:val="8"/>
                <w:szCs w:val="8"/>
              </w:rPr>
            </w:pPr>
          </w:p>
          <w:p w14:paraId="07A080C3" w14:textId="77777777" w:rsidR="003E33CF" w:rsidRPr="008D1334" w:rsidRDefault="003E33CF" w:rsidP="003E33CF">
            <w:pPr>
              <w:spacing w:after="0"/>
              <w:ind w:left="142" w:right="26"/>
              <w:jc w:val="right"/>
              <w:rPr>
                <w:sz w:val="24"/>
              </w:rPr>
            </w:pPr>
            <w:r w:rsidRPr="008D1334">
              <w:rPr>
                <w:noProof/>
                <w:sz w:val="24"/>
                <w:szCs w:val="24"/>
                <w:lang w:eastAsia="it-IT"/>
              </w:rPr>
              <w:drawing>
                <wp:inline distT="0" distB="0" distL="0" distR="0" wp14:anchorId="5F2E40FC" wp14:editId="0C7FDB97">
                  <wp:extent cx="546308" cy="561975"/>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007" cy="567838"/>
                          </a:xfrm>
                          <a:prstGeom prst="rect">
                            <a:avLst/>
                          </a:prstGeom>
                          <a:noFill/>
                          <a:ln>
                            <a:noFill/>
                          </a:ln>
                        </pic:spPr>
                      </pic:pic>
                    </a:graphicData>
                  </a:graphic>
                </wp:inline>
              </w:drawing>
            </w:r>
          </w:p>
          <w:p w14:paraId="33785D55" w14:textId="77777777" w:rsidR="003E33CF" w:rsidRPr="008D1334" w:rsidRDefault="003E33CF" w:rsidP="003E33CF">
            <w:pPr>
              <w:spacing w:after="0"/>
              <w:ind w:left="142" w:right="26"/>
              <w:jc w:val="right"/>
              <w:rPr>
                <w:sz w:val="16"/>
              </w:rPr>
            </w:pPr>
          </w:p>
        </w:tc>
        <w:tc>
          <w:tcPr>
            <w:tcW w:w="8532" w:type="dxa"/>
            <w:tcBorders>
              <w:top w:val="nil"/>
              <w:left w:val="nil"/>
              <w:bottom w:val="single" w:sz="4" w:space="0" w:color="auto"/>
              <w:right w:val="nil"/>
            </w:tcBorders>
            <w:shd w:val="clear" w:color="auto" w:fill="auto"/>
          </w:tcPr>
          <w:p w14:paraId="2BA14AF7" w14:textId="77777777" w:rsidR="003E33CF" w:rsidRDefault="003E33CF" w:rsidP="003E33CF">
            <w:pPr>
              <w:spacing w:after="0"/>
              <w:ind w:left="142" w:right="26" w:hanging="1215"/>
              <w:jc w:val="center"/>
              <w:rPr>
                <w:b/>
                <w:sz w:val="27"/>
                <w:szCs w:val="27"/>
              </w:rPr>
            </w:pPr>
          </w:p>
          <w:p w14:paraId="65C5AB56" w14:textId="77777777" w:rsidR="003E33CF" w:rsidRPr="004E2C3B" w:rsidRDefault="003E33CF" w:rsidP="003E33CF">
            <w:pPr>
              <w:spacing w:after="0"/>
              <w:ind w:left="142" w:right="26" w:hanging="1215"/>
              <w:jc w:val="center"/>
              <w:rPr>
                <w:b/>
                <w:sz w:val="27"/>
                <w:szCs w:val="27"/>
              </w:rPr>
            </w:pPr>
            <w:r w:rsidRPr="004E2C3B">
              <w:rPr>
                <w:b/>
                <w:sz w:val="27"/>
                <w:szCs w:val="27"/>
              </w:rPr>
              <w:t>ISTITUTO OMNICOMPRENSIVO</w:t>
            </w:r>
            <w:r>
              <w:rPr>
                <w:b/>
                <w:sz w:val="27"/>
                <w:szCs w:val="27"/>
              </w:rPr>
              <w:t xml:space="preserve"> DEI MONTI DAUNI</w:t>
            </w:r>
          </w:p>
          <w:p w14:paraId="6B4AF8A0" w14:textId="77777777" w:rsidR="003E33CF" w:rsidRPr="004E2C3B" w:rsidRDefault="003E33CF" w:rsidP="003E33CF">
            <w:pPr>
              <w:spacing w:after="0"/>
              <w:ind w:left="142" w:right="26" w:hanging="1215"/>
              <w:jc w:val="center"/>
              <w:rPr>
                <w:b/>
                <w:color w:val="000000"/>
              </w:rPr>
            </w:pPr>
            <w:r w:rsidRPr="004E2C3B">
              <w:rPr>
                <w:b/>
                <w:color w:val="000000"/>
              </w:rPr>
              <w:t>Scuola Infanzia, Primaria e Secondaria di I Grado</w:t>
            </w:r>
          </w:p>
          <w:p w14:paraId="36311207" w14:textId="1FE66A0B" w:rsidR="003E33CF" w:rsidRPr="004E2C3B" w:rsidRDefault="003E33CF" w:rsidP="003E33CF">
            <w:pPr>
              <w:spacing w:after="0"/>
              <w:ind w:left="142" w:right="26" w:hanging="1215"/>
              <w:jc w:val="center"/>
            </w:pPr>
            <w:r w:rsidRPr="004E2C3B">
              <w:rPr>
                <w:b/>
              </w:rPr>
              <w:t>B</w:t>
            </w:r>
            <w:r w:rsidRPr="004E2C3B">
              <w:t xml:space="preserve">OVINO - CASTELLUCCIO DEI SAURI </w:t>
            </w:r>
            <w:bookmarkStart w:id="0" w:name="_GoBack"/>
            <w:bookmarkEnd w:id="0"/>
            <w:r>
              <w:t xml:space="preserve">- </w:t>
            </w:r>
            <w:r w:rsidRPr="004E2C3B">
              <w:t xml:space="preserve">PANNI </w:t>
            </w:r>
          </w:p>
          <w:p w14:paraId="138D72C8" w14:textId="77777777" w:rsidR="003E33CF" w:rsidRPr="004E2C3B" w:rsidRDefault="003E33CF" w:rsidP="003E33CF">
            <w:pPr>
              <w:spacing w:after="0"/>
              <w:ind w:left="142" w:right="26" w:hanging="1215"/>
              <w:jc w:val="center"/>
              <w:rPr>
                <w:b/>
              </w:rPr>
            </w:pPr>
            <w:r w:rsidRPr="004E2C3B">
              <w:rPr>
                <w:b/>
              </w:rPr>
              <w:t>Istituto Istruzione Superiore di II Grado</w:t>
            </w:r>
          </w:p>
          <w:p w14:paraId="34792D23" w14:textId="77777777" w:rsidR="003E33CF" w:rsidRPr="004E2C3B" w:rsidRDefault="003E33CF" w:rsidP="003E33CF">
            <w:pPr>
              <w:spacing w:after="0"/>
              <w:ind w:left="142" w:right="26" w:hanging="1215"/>
              <w:jc w:val="center"/>
              <w:rPr>
                <w:b/>
                <w:i/>
              </w:rPr>
            </w:pPr>
            <w:r w:rsidRPr="004E2C3B">
              <w:rPr>
                <w:b/>
              </w:rPr>
              <w:t>A</w:t>
            </w:r>
            <w:r w:rsidRPr="004E2C3B">
              <w:t xml:space="preserve">CCADIA – </w:t>
            </w:r>
            <w:r w:rsidRPr="004E2C3B">
              <w:rPr>
                <w:b/>
              </w:rPr>
              <w:t>B</w:t>
            </w:r>
            <w:r w:rsidRPr="004E2C3B">
              <w:t xml:space="preserve">OVINO – </w:t>
            </w:r>
            <w:r w:rsidRPr="004E2C3B">
              <w:rPr>
                <w:b/>
              </w:rPr>
              <w:t>D</w:t>
            </w:r>
            <w:r>
              <w:t xml:space="preserve">ELICETO </w:t>
            </w:r>
          </w:p>
          <w:p w14:paraId="27C56052" w14:textId="77777777" w:rsidR="003E33CF" w:rsidRPr="0012434B" w:rsidRDefault="003E33CF" w:rsidP="003E33CF">
            <w:pPr>
              <w:spacing w:after="0"/>
              <w:ind w:left="142" w:right="26" w:hanging="1215"/>
              <w:jc w:val="center"/>
              <w:rPr>
                <w:rFonts w:ascii="Arial" w:hAnsi="Arial" w:cs="Arial"/>
                <w:i/>
                <w:iCs/>
                <w:color w:val="444444"/>
                <w:sz w:val="6"/>
                <w:szCs w:val="6"/>
              </w:rPr>
            </w:pPr>
            <w:r w:rsidRPr="004E2C3B">
              <w:rPr>
                <w:b/>
                <w:i/>
              </w:rPr>
              <w:t>Via dei Mille n. 10  –  71023   BOVINO (FG</w:t>
            </w:r>
            <w:r w:rsidRPr="0012434B">
              <w:rPr>
                <w:b/>
                <w:i/>
                <w:sz w:val="18"/>
                <w:szCs w:val="18"/>
              </w:rPr>
              <w:t>)</w:t>
            </w:r>
            <w:r>
              <w:rPr>
                <w:rFonts w:ascii="Arial" w:hAnsi="Arial" w:cs="Arial"/>
                <w:iCs/>
                <w:color w:val="444444"/>
                <w:sz w:val="18"/>
                <w:szCs w:val="18"/>
              </w:rPr>
              <w:t xml:space="preserve"> </w:t>
            </w:r>
            <w:r>
              <w:rPr>
                <w:rFonts w:ascii="Arial" w:hAnsi="Arial" w:cs="Arial"/>
                <w:i/>
                <w:iCs/>
                <w:color w:val="444444"/>
                <w:sz w:val="18"/>
                <w:szCs w:val="18"/>
              </w:rPr>
              <w:t xml:space="preserve">- </w:t>
            </w:r>
            <w:r w:rsidRPr="00183367">
              <w:rPr>
                <w:b/>
                <w:color w:val="000000"/>
                <w:sz w:val="18"/>
                <w:szCs w:val="18"/>
              </w:rPr>
              <w:t>C.F. 80031240718  -  C.M. FGIC81600N</w:t>
            </w:r>
          </w:p>
        </w:tc>
      </w:tr>
      <w:tr w:rsidR="003E33CF" w:rsidRPr="008D1334" w14:paraId="5D74A6C2" w14:textId="77777777" w:rsidTr="00E84C2B">
        <w:trPr>
          <w:trHeight w:val="388"/>
        </w:trPr>
        <w:tc>
          <w:tcPr>
            <w:tcW w:w="9639" w:type="dxa"/>
            <w:gridSpan w:val="2"/>
            <w:tcBorders>
              <w:top w:val="single" w:sz="4" w:space="0" w:color="auto"/>
            </w:tcBorders>
            <w:shd w:val="clear" w:color="auto" w:fill="auto"/>
          </w:tcPr>
          <w:p w14:paraId="405F6884" w14:textId="7641557B" w:rsidR="003E33CF" w:rsidRPr="00183367" w:rsidRDefault="00C246E5" w:rsidP="00C246E5">
            <w:pPr>
              <w:tabs>
                <w:tab w:val="center" w:pos="4819"/>
                <w:tab w:val="right" w:pos="9638"/>
              </w:tabs>
              <w:spacing w:after="0"/>
              <w:ind w:left="142" w:right="26"/>
              <w:rPr>
                <w:i/>
                <w:color w:val="000000"/>
                <w:sz w:val="18"/>
                <w:szCs w:val="18"/>
              </w:rPr>
            </w:pPr>
            <w:hyperlink r:id="rId7" w:history="1">
              <w:r w:rsidRPr="00B34B14">
                <w:rPr>
                  <w:rStyle w:val="Collegamentoipertestuale"/>
                  <w:sz w:val="18"/>
                  <w:szCs w:val="18"/>
                </w:rPr>
                <w:t>www.omnicomprensivobovino.edu.it</w:t>
              </w:r>
            </w:hyperlink>
            <w:r w:rsidR="003E33CF" w:rsidRPr="00183367">
              <w:rPr>
                <w:color w:val="000000"/>
                <w:sz w:val="18"/>
                <w:szCs w:val="18"/>
              </w:rPr>
              <w:t xml:space="preserve">   </w:t>
            </w:r>
            <w:r w:rsidR="003E33CF" w:rsidRPr="00183367">
              <w:rPr>
                <w:i/>
                <w:iCs/>
                <w:color w:val="000000"/>
                <w:sz w:val="18"/>
                <w:szCs w:val="18"/>
              </w:rPr>
              <w:t xml:space="preserve">e-mail: </w:t>
            </w:r>
            <w:hyperlink r:id="rId8" w:history="1">
              <w:r w:rsidR="003E33CF" w:rsidRPr="00183367">
                <w:rPr>
                  <w:color w:val="000000"/>
                  <w:sz w:val="18"/>
                  <w:szCs w:val="18"/>
                </w:rPr>
                <w:t>fgic81600n@istruzione.it</w:t>
              </w:r>
            </w:hyperlink>
            <w:r w:rsidR="003E33CF" w:rsidRPr="00183367">
              <w:rPr>
                <w:color w:val="000000"/>
                <w:sz w:val="18"/>
                <w:szCs w:val="18"/>
              </w:rPr>
              <w:t xml:space="preserve">   fgic81600n@pec.istruzione.it</w:t>
            </w:r>
          </w:p>
          <w:p w14:paraId="273954BD" w14:textId="43794F5D" w:rsidR="003E33CF" w:rsidRPr="008D1334" w:rsidRDefault="003E33CF" w:rsidP="00C246E5">
            <w:pPr>
              <w:tabs>
                <w:tab w:val="center" w:pos="4819"/>
                <w:tab w:val="right" w:pos="9638"/>
              </w:tabs>
              <w:spacing w:after="0"/>
              <w:ind w:left="142" w:right="26"/>
              <w:jc w:val="center"/>
              <w:rPr>
                <w:color w:val="000000"/>
                <w:sz w:val="18"/>
                <w:szCs w:val="18"/>
              </w:rPr>
            </w:pPr>
            <w:r w:rsidRPr="008D1334">
              <w:rPr>
                <w:i/>
                <w:color w:val="000000"/>
                <w:sz w:val="18"/>
                <w:szCs w:val="18"/>
              </w:rPr>
              <w:t xml:space="preserve">Uff. </w:t>
            </w:r>
            <w:proofErr w:type="spellStart"/>
            <w:r w:rsidRPr="008D1334">
              <w:rPr>
                <w:i/>
                <w:color w:val="000000"/>
                <w:sz w:val="18"/>
                <w:szCs w:val="18"/>
              </w:rPr>
              <w:t>Amm</w:t>
            </w:r>
            <w:proofErr w:type="spellEnd"/>
            <w:r w:rsidRPr="008D1334">
              <w:rPr>
                <w:color w:val="000000"/>
                <w:sz w:val="18"/>
                <w:szCs w:val="18"/>
              </w:rPr>
              <w:t>.  tel.</w:t>
            </w:r>
            <w:r>
              <w:rPr>
                <w:color w:val="000000"/>
                <w:sz w:val="18"/>
                <w:szCs w:val="18"/>
              </w:rPr>
              <w:t xml:space="preserve"> 0881/912067 </w:t>
            </w:r>
          </w:p>
        </w:tc>
      </w:tr>
    </w:tbl>
    <w:p w14:paraId="2B11BAFE" w14:textId="77777777" w:rsidR="003E33CF" w:rsidRDefault="003E33CF" w:rsidP="0009781F">
      <w:pPr>
        <w:spacing w:after="0"/>
        <w:jc w:val="center"/>
      </w:pPr>
    </w:p>
    <w:p w14:paraId="77A76BC0" w14:textId="07EF55A4" w:rsidR="00320951" w:rsidRDefault="00320951" w:rsidP="0009781F">
      <w:pPr>
        <w:spacing w:after="0"/>
        <w:jc w:val="center"/>
      </w:pPr>
      <w:r>
        <w:t>========================================================================</w:t>
      </w:r>
    </w:p>
    <w:p w14:paraId="6CDDA9F8" w14:textId="77777777" w:rsidR="00424E78" w:rsidRPr="00C164CD" w:rsidRDefault="00424E78" w:rsidP="00424E78">
      <w:pPr>
        <w:pStyle w:val="Normale1"/>
        <w:spacing w:line="200" w:lineRule="atLeast"/>
        <w:jc w:val="center"/>
        <w:rPr>
          <w:b/>
          <w:bCs/>
          <w:color w:val="auto"/>
          <w:sz w:val="28"/>
          <w:szCs w:val="28"/>
        </w:rPr>
      </w:pPr>
      <w:r w:rsidRPr="00C164CD">
        <w:rPr>
          <w:b/>
          <w:bCs/>
          <w:color w:val="auto"/>
          <w:sz w:val="28"/>
          <w:szCs w:val="28"/>
        </w:rPr>
        <w:t>RELAZIONE FINALE DEL DOCENTE</w:t>
      </w:r>
    </w:p>
    <w:p w14:paraId="0ECE8DCD" w14:textId="77777777" w:rsidR="00424E78" w:rsidRDefault="00424E78" w:rsidP="00424E78">
      <w:pPr>
        <w:spacing w:line="200" w:lineRule="atLeast"/>
        <w:rPr>
          <w:rFonts w:ascii="Calibri" w:hAnsi="Calibri" w:cs="Calibri"/>
          <w:b/>
          <w:bCs/>
          <w:sz w:val="28"/>
          <w:szCs w:val="28"/>
        </w:rPr>
      </w:pPr>
      <w:r>
        <w:rPr>
          <w:rFonts w:ascii="Calibri" w:hAnsi="Calibri" w:cs="Calibri"/>
          <w:i/>
          <w:iCs/>
          <w:sz w:val="20"/>
          <w:szCs w:val="20"/>
        </w:rPr>
        <w:t>(per la compilazione: eliminare le voci non pertinenti, integrare eventuali altre parti di testo ritenute opportune)</w:t>
      </w:r>
    </w:p>
    <w:p w14:paraId="2522AAF2" w14:textId="77777777" w:rsidR="00424E78" w:rsidRDefault="00424E78" w:rsidP="00424E78">
      <w:pPr>
        <w:pStyle w:val="Normale1"/>
        <w:spacing w:line="200" w:lineRule="atLeast"/>
        <w:jc w:val="center"/>
        <w:rPr>
          <w:rFonts w:ascii="Calibri" w:hAnsi="Calibri" w:cs="Calibri"/>
          <w:bCs/>
          <w:color w:val="auto"/>
          <w:sz w:val="20"/>
          <w:szCs w:val="20"/>
        </w:rPr>
      </w:pPr>
    </w:p>
    <w:p w14:paraId="3E04C59B" w14:textId="77777777" w:rsidR="00424E78" w:rsidRDefault="00424E78" w:rsidP="00424E78">
      <w:pPr>
        <w:pStyle w:val="Normale1"/>
        <w:spacing w:line="200" w:lineRule="atLeast"/>
        <w:rPr>
          <w:rFonts w:ascii="Calibri" w:hAnsi="Calibri" w:cs="Calibri"/>
          <w:bCs/>
          <w:color w:val="auto"/>
          <w:sz w:val="20"/>
          <w:szCs w:val="20"/>
        </w:rPr>
      </w:pPr>
    </w:p>
    <w:p w14:paraId="581D8DEB" w14:textId="77777777" w:rsidR="00424E78" w:rsidRPr="001554C3" w:rsidRDefault="00424E78" w:rsidP="00424E78">
      <w:pPr>
        <w:pStyle w:val="Normale1"/>
        <w:spacing w:line="200" w:lineRule="atLeast"/>
        <w:rPr>
          <w:color w:val="auto"/>
          <w:sz w:val="20"/>
          <w:szCs w:val="20"/>
        </w:rPr>
      </w:pPr>
      <w:r w:rsidRPr="001554C3">
        <w:rPr>
          <w:bCs/>
          <w:color w:val="auto"/>
          <w:sz w:val="20"/>
          <w:szCs w:val="20"/>
        </w:rPr>
        <w:t>ANNO SCOLASTICO</w:t>
      </w:r>
      <w:r w:rsidRPr="001554C3">
        <w:rPr>
          <w:bCs/>
          <w:color w:val="auto"/>
          <w:sz w:val="20"/>
          <w:szCs w:val="20"/>
        </w:rPr>
        <w:tab/>
        <w:t>____________</w:t>
      </w:r>
    </w:p>
    <w:p w14:paraId="00DA5C92" w14:textId="77777777" w:rsidR="00424E78" w:rsidRPr="001554C3" w:rsidRDefault="00424E78" w:rsidP="00424E78">
      <w:pPr>
        <w:pStyle w:val="Normale1"/>
        <w:spacing w:line="200" w:lineRule="atLeast"/>
        <w:rPr>
          <w:color w:val="auto"/>
          <w:sz w:val="20"/>
          <w:szCs w:val="20"/>
        </w:rPr>
      </w:pPr>
      <w:r w:rsidRPr="001554C3">
        <w:rPr>
          <w:color w:val="auto"/>
          <w:sz w:val="20"/>
          <w:szCs w:val="20"/>
        </w:rPr>
        <w:t xml:space="preserve">INDIRIZZO DI STUDI </w:t>
      </w:r>
      <w:r w:rsidRPr="001554C3">
        <w:rPr>
          <w:color w:val="auto"/>
          <w:sz w:val="20"/>
          <w:szCs w:val="20"/>
        </w:rPr>
        <w:tab/>
        <w:t>____________</w:t>
      </w:r>
    </w:p>
    <w:p w14:paraId="541E0B9A" w14:textId="03C05E7B" w:rsidR="00424E78" w:rsidRPr="001554C3" w:rsidRDefault="00424E78" w:rsidP="00424E78">
      <w:pPr>
        <w:pStyle w:val="Normale1"/>
        <w:spacing w:line="200" w:lineRule="atLeast"/>
        <w:rPr>
          <w:color w:val="auto"/>
          <w:sz w:val="20"/>
          <w:szCs w:val="20"/>
        </w:rPr>
      </w:pPr>
      <w:r w:rsidRPr="001554C3">
        <w:rPr>
          <w:color w:val="auto"/>
          <w:sz w:val="20"/>
          <w:szCs w:val="20"/>
        </w:rPr>
        <w:t xml:space="preserve">CLASSE  </w:t>
      </w:r>
      <w:r w:rsidRPr="001554C3">
        <w:rPr>
          <w:color w:val="auto"/>
          <w:sz w:val="20"/>
          <w:szCs w:val="20"/>
        </w:rPr>
        <w:tab/>
      </w:r>
      <w:r w:rsidRPr="001554C3">
        <w:rPr>
          <w:color w:val="auto"/>
          <w:sz w:val="20"/>
          <w:szCs w:val="20"/>
        </w:rPr>
        <w:tab/>
        <w:t>____________</w:t>
      </w:r>
      <w:r w:rsidRPr="001554C3">
        <w:rPr>
          <w:color w:val="auto"/>
          <w:sz w:val="20"/>
          <w:szCs w:val="20"/>
        </w:rPr>
        <w:tab/>
      </w:r>
    </w:p>
    <w:p w14:paraId="1FB0067D" w14:textId="77777777" w:rsidR="00424E78" w:rsidRPr="001554C3" w:rsidRDefault="00424E78" w:rsidP="00424E78">
      <w:pPr>
        <w:pStyle w:val="Normale1"/>
        <w:spacing w:line="200" w:lineRule="atLeast"/>
        <w:rPr>
          <w:color w:val="auto"/>
          <w:sz w:val="20"/>
          <w:szCs w:val="20"/>
        </w:rPr>
      </w:pPr>
      <w:r w:rsidRPr="001554C3">
        <w:rPr>
          <w:color w:val="auto"/>
          <w:sz w:val="20"/>
          <w:szCs w:val="20"/>
        </w:rPr>
        <w:t>DISCIPLINA</w:t>
      </w:r>
      <w:r w:rsidRPr="001554C3">
        <w:rPr>
          <w:color w:val="auto"/>
          <w:sz w:val="20"/>
          <w:szCs w:val="20"/>
        </w:rPr>
        <w:tab/>
      </w:r>
      <w:r w:rsidRPr="001554C3">
        <w:rPr>
          <w:color w:val="auto"/>
          <w:sz w:val="20"/>
          <w:szCs w:val="20"/>
        </w:rPr>
        <w:tab/>
        <w:t>____________</w:t>
      </w:r>
      <w:r w:rsidRPr="001554C3">
        <w:rPr>
          <w:color w:val="auto"/>
          <w:sz w:val="20"/>
          <w:szCs w:val="20"/>
        </w:rPr>
        <w:tab/>
      </w:r>
      <w:r w:rsidRPr="001554C3">
        <w:rPr>
          <w:color w:val="auto"/>
          <w:sz w:val="20"/>
          <w:szCs w:val="20"/>
        </w:rPr>
        <w:tab/>
      </w:r>
      <w:r w:rsidRPr="001554C3">
        <w:rPr>
          <w:color w:val="auto"/>
          <w:sz w:val="20"/>
          <w:szCs w:val="20"/>
        </w:rPr>
        <w:tab/>
      </w:r>
    </w:p>
    <w:p w14:paraId="3EF5ABCC" w14:textId="77777777" w:rsidR="00424E78" w:rsidRPr="001554C3" w:rsidRDefault="00424E78" w:rsidP="00424E78">
      <w:pPr>
        <w:pStyle w:val="Normale1"/>
        <w:spacing w:line="200" w:lineRule="atLeast"/>
        <w:rPr>
          <w:color w:val="auto"/>
          <w:sz w:val="20"/>
          <w:szCs w:val="20"/>
        </w:rPr>
      </w:pPr>
      <w:r w:rsidRPr="001554C3">
        <w:rPr>
          <w:color w:val="auto"/>
          <w:sz w:val="20"/>
          <w:szCs w:val="20"/>
        </w:rPr>
        <w:t>DOCENTE</w:t>
      </w:r>
      <w:r w:rsidRPr="001554C3">
        <w:rPr>
          <w:color w:val="auto"/>
          <w:sz w:val="20"/>
          <w:szCs w:val="20"/>
        </w:rPr>
        <w:tab/>
      </w:r>
      <w:r w:rsidRPr="001554C3">
        <w:rPr>
          <w:color w:val="auto"/>
          <w:sz w:val="20"/>
          <w:szCs w:val="20"/>
        </w:rPr>
        <w:tab/>
        <w:t>____________</w:t>
      </w:r>
      <w:r w:rsidRPr="001554C3">
        <w:rPr>
          <w:color w:val="auto"/>
          <w:sz w:val="20"/>
          <w:szCs w:val="20"/>
        </w:rPr>
        <w:tab/>
      </w:r>
      <w:r w:rsidRPr="001554C3">
        <w:rPr>
          <w:color w:val="auto"/>
          <w:sz w:val="20"/>
          <w:szCs w:val="20"/>
        </w:rPr>
        <w:tab/>
      </w:r>
    </w:p>
    <w:p w14:paraId="71CC8866" w14:textId="77777777" w:rsidR="00424E78" w:rsidRPr="001554C3" w:rsidRDefault="00424E78" w:rsidP="00424E78">
      <w:pPr>
        <w:pStyle w:val="Normale1"/>
        <w:spacing w:line="200" w:lineRule="atLeast"/>
        <w:rPr>
          <w:b/>
          <w:color w:val="auto"/>
          <w:sz w:val="20"/>
          <w:szCs w:val="20"/>
        </w:rPr>
      </w:pPr>
      <w:r w:rsidRPr="001554C3">
        <w:rPr>
          <w:color w:val="auto"/>
          <w:sz w:val="20"/>
          <w:szCs w:val="20"/>
        </w:rPr>
        <w:t xml:space="preserve">QUADRO ORARIO </w:t>
      </w:r>
      <w:r w:rsidRPr="001554C3">
        <w:rPr>
          <w:color w:val="auto"/>
          <w:sz w:val="20"/>
          <w:szCs w:val="20"/>
        </w:rPr>
        <w:tab/>
        <w:t>____________ (n. ore settimanali nella classe)</w:t>
      </w:r>
      <w:r w:rsidRPr="001554C3">
        <w:rPr>
          <w:color w:val="auto"/>
          <w:sz w:val="20"/>
          <w:szCs w:val="20"/>
        </w:rPr>
        <w:tab/>
      </w:r>
    </w:p>
    <w:p w14:paraId="4E99A258" w14:textId="77777777" w:rsidR="00424E78" w:rsidRPr="001554C3" w:rsidRDefault="00424E78" w:rsidP="00424E78">
      <w:pPr>
        <w:pStyle w:val="Normale1"/>
        <w:spacing w:line="200" w:lineRule="atLeast"/>
        <w:jc w:val="center"/>
        <w:rPr>
          <w:b/>
          <w:color w:val="auto"/>
          <w:sz w:val="20"/>
          <w:szCs w:val="20"/>
        </w:rPr>
      </w:pPr>
    </w:p>
    <w:p w14:paraId="76F5FC62" w14:textId="77777777" w:rsidR="00424E78" w:rsidRPr="001554C3" w:rsidRDefault="00424E78" w:rsidP="00424E78">
      <w:pPr>
        <w:spacing w:line="200" w:lineRule="atLeast"/>
        <w:rPr>
          <w:rFonts w:ascii="Times New Roman" w:hAnsi="Times New Roman" w:cs="Times New Roman"/>
          <w:sz w:val="20"/>
          <w:szCs w:val="20"/>
        </w:rPr>
      </w:pPr>
      <w:r w:rsidRPr="001554C3">
        <w:rPr>
          <w:rFonts w:ascii="Times New Roman" w:hAnsi="Times New Roman" w:cs="Times New Roman"/>
          <w:b/>
          <w:bCs/>
          <w:sz w:val="20"/>
          <w:szCs w:val="20"/>
        </w:rPr>
        <w:t>PROGRAMMAZIONE-DIDATTICA</w:t>
      </w:r>
    </w:p>
    <w:p w14:paraId="55E02374" w14:textId="05F54F82" w:rsidR="00424E78" w:rsidRPr="001554C3" w:rsidRDefault="00424E78" w:rsidP="00424E78">
      <w:pPr>
        <w:widowControl w:val="0"/>
        <w:numPr>
          <w:ilvl w:val="0"/>
          <w:numId w:val="2"/>
        </w:numPr>
        <w:suppressAutoHyphens/>
        <w:spacing w:after="0" w:line="200" w:lineRule="atLeast"/>
        <w:rPr>
          <w:rFonts w:ascii="Times New Roman" w:hAnsi="Times New Roman" w:cs="Times New Roman"/>
          <w:sz w:val="20"/>
          <w:szCs w:val="20"/>
        </w:rPr>
      </w:pPr>
      <w:proofErr w:type="spellStart"/>
      <w:r w:rsidRPr="001554C3">
        <w:rPr>
          <w:rFonts w:ascii="Times New Roman" w:hAnsi="Times New Roman" w:cs="Times New Roman"/>
          <w:sz w:val="20"/>
          <w:szCs w:val="20"/>
        </w:rPr>
        <w:t>E’stato</w:t>
      </w:r>
      <w:proofErr w:type="spellEnd"/>
      <w:r w:rsidRPr="001554C3">
        <w:rPr>
          <w:rFonts w:ascii="Times New Roman" w:hAnsi="Times New Roman" w:cs="Times New Roman"/>
          <w:sz w:val="20"/>
          <w:szCs w:val="20"/>
        </w:rPr>
        <w:t xml:space="preserve"> completato il programma previsto dal piano di lavoro?</w:t>
      </w:r>
    </w:p>
    <w:p w14:paraId="12BCE9B1" w14:textId="77777777" w:rsidR="00424E78" w:rsidRPr="001554C3" w:rsidRDefault="00424E78" w:rsidP="00424E78">
      <w:pPr>
        <w:spacing w:line="200" w:lineRule="atLeast"/>
        <w:rPr>
          <w:rFonts w:ascii="Times New Roman" w:hAnsi="Times New Roman" w:cs="Times New Roman"/>
          <w:sz w:val="20"/>
          <w:szCs w:val="20"/>
        </w:rPr>
      </w:pPr>
      <w:r w:rsidRPr="001554C3">
        <w:rPr>
          <w:rFonts w:ascii="Times New Roman" w:hAnsi="Times New Roman" w:cs="Times New Roman"/>
          <w:sz w:val="20"/>
          <w:szCs w:val="20"/>
        </w:rPr>
        <w:t>SI / NO</w:t>
      </w:r>
    </w:p>
    <w:p w14:paraId="745DE8E4" w14:textId="77777777" w:rsidR="00424E78" w:rsidRPr="001554C3" w:rsidRDefault="00424E78" w:rsidP="00424E78">
      <w:pPr>
        <w:widowControl w:val="0"/>
        <w:numPr>
          <w:ilvl w:val="0"/>
          <w:numId w:val="2"/>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Se No, quali parti del programma non sono state svolte?</w:t>
      </w:r>
    </w:p>
    <w:p w14:paraId="51BC5881" w14:textId="77777777" w:rsidR="00424E78" w:rsidRPr="001554C3" w:rsidRDefault="00424E78" w:rsidP="00424E78">
      <w:pPr>
        <w:spacing w:line="200" w:lineRule="atLeast"/>
        <w:rPr>
          <w:rFonts w:ascii="Times New Roman" w:hAnsi="Times New Roman" w:cs="Times New Roman"/>
          <w:sz w:val="20"/>
          <w:szCs w:val="20"/>
        </w:rPr>
      </w:pPr>
      <w:r w:rsidRPr="001554C3">
        <w:rPr>
          <w:rFonts w:ascii="Times New Roman" w:hAnsi="Times New Roman" w:cs="Times New Roman"/>
          <w:sz w:val="20"/>
          <w:szCs w:val="20"/>
        </w:rPr>
        <w:t>(Specificare) …..............................................................................................................................</w:t>
      </w:r>
    </w:p>
    <w:p w14:paraId="419C396F" w14:textId="77777777" w:rsidR="00424E78" w:rsidRPr="001554C3" w:rsidRDefault="00424E78" w:rsidP="00424E78">
      <w:pPr>
        <w:widowControl w:val="0"/>
        <w:numPr>
          <w:ilvl w:val="0"/>
          <w:numId w:val="2"/>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Quali impedimenti non hanno consentito il completo svolgimento del programma?</w:t>
      </w:r>
    </w:p>
    <w:p w14:paraId="215438BC" w14:textId="77777777" w:rsidR="00424E78" w:rsidRPr="001554C3" w:rsidRDefault="00424E78" w:rsidP="00424E78">
      <w:pPr>
        <w:widowControl w:val="0"/>
        <w:numPr>
          <w:ilvl w:val="1"/>
          <w:numId w:val="3"/>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Mancanza di tempo per cause impreviste</w:t>
      </w:r>
    </w:p>
    <w:p w14:paraId="37113CDE" w14:textId="77777777" w:rsidR="00424E78" w:rsidRPr="001554C3" w:rsidRDefault="00424E78" w:rsidP="00424E78">
      <w:pPr>
        <w:widowControl w:val="0"/>
        <w:numPr>
          <w:ilvl w:val="1"/>
          <w:numId w:val="3"/>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Molto tempo impiegato nel recupero degli alunni in difficoltà</w:t>
      </w:r>
    </w:p>
    <w:p w14:paraId="2B58EFCF" w14:textId="77777777" w:rsidR="00424E78" w:rsidRPr="001554C3" w:rsidRDefault="00424E78" w:rsidP="00424E78">
      <w:pPr>
        <w:widowControl w:val="0"/>
        <w:numPr>
          <w:ilvl w:val="1"/>
          <w:numId w:val="3"/>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Scarsa partecipazione ed impegno nello studio degli alunni</w:t>
      </w:r>
    </w:p>
    <w:p w14:paraId="0DF4A5E7" w14:textId="77777777" w:rsidR="00424E78" w:rsidRPr="001554C3" w:rsidRDefault="00424E78" w:rsidP="00424E78">
      <w:pPr>
        <w:widowControl w:val="0"/>
        <w:numPr>
          <w:ilvl w:val="1"/>
          <w:numId w:val="3"/>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Difficoltà di comprensione da parte degli alunni</w:t>
      </w:r>
    </w:p>
    <w:p w14:paraId="7D8D5041" w14:textId="77777777" w:rsidR="00424E78" w:rsidRPr="003A0F8E" w:rsidRDefault="00424E78" w:rsidP="00424E78">
      <w:pPr>
        <w:widowControl w:val="0"/>
        <w:numPr>
          <w:ilvl w:val="1"/>
          <w:numId w:val="3"/>
        </w:numPr>
        <w:suppressAutoHyphens/>
        <w:spacing w:after="0" w:line="200" w:lineRule="atLeast"/>
        <w:rPr>
          <w:rFonts w:ascii="Times New Roman" w:hAnsi="Times New Roman" w:cs="Times New Roman"/>
          <w:sz w:val="20"/>
          <w:szCs w:val="20"/>
        </w:rPr>
      </w:pPr>
      <w:r w:rsidRPr="003A0F8E">
        <w:rPr>
          <w:rFonts w:ascii="Times New Roman" w:hAnsi="Times New Roman" w:cs="Times New Roman"/>
          <w:sz w:val="20"/>
          <w:szCs w:val="20"/>
        </w:rPr>
        <w:t>Non efficace metodologia di lavoro</w:t>
      </w:r>
    </w:p>
    <w:p w14:paraId="314CB670" w14:textId="77777777" w:rsidR="00424E78" w:rsidRPr="001554C3" w:rsidRDefault="00424E78" w:rsidP="00424E78">
      <w:pPr>
        <w:widowControl w:val="0"/>
        <w:numPr>
          <w:ilvl w:val="1"/>
          <w:numId w:val="3"/>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Difficoltà di relazione con la classe</w:t>
      </w:r>
    </w:p>
    <w:p w14:paraId="66FFC505" w14:textId="6F662C2A" w:rsidR="00424E78" w:rsidRPr="0089545D" w:rsidRDefault="00424E78" w:rsidP="00424E78">
      <w:pPr>
        <w:widowControl w:val="0"/>
        <w:numPr>
          <w:ilvl w:val="1"/>
          <w:numId w:val="3"/>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 xml:space="preserve">Programma </w:t>
      </w:r>
      <w:r w:rsidR="00E61AE4" w:rsidRPr="0089545D">
        <w:rPr>
          <w:rFonts w:ascii="Times New Roman" w:hAnsi="Times New Roman" w:cs="Times New Roman"/>
          <w:sz w:val="20"/>
          <w:szCs w:val="20"/>
        </w:rPr>
        <w:t>corposo</w:t>
      </w:r>
    </w:p>
    <w:p w14:paraId="7D3644F4" w14:textId="77777777" w:rsidR="00424E78" w:rsidRPr="001554C3" w:rsidRDefault="00424E78" w:rsidP="00424E78">
      <w:pPr>
        <w:widowControl w:val="0"/>
        <w:numPr>
          <w:ilvl w:val="1"/>
          <w:numId w:val="3"/>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altro: ……………………………………………………………………………………………………………….</w:t>
      </w:r>
    </w:p>
    <w:p w14:paraId="26003350" w14:textId="77777777" w:rsidR="00424E78" w:rsidRPr="001554C3" w:rsidRDefault="00424E78" w:rsidP="00424E78">
      <w:pPr>
        <w:spacing w:line="200" w:lineRule="atLeast"/>
        <w:rPr>
          <w:rFonts w:ascii="Times New Roman" w:hAnsi="Times New Roman" w:cs="Times New Roman"/>
          <w:sz w:val="20"/>
          <w:szCs w:val="20"/>
        </w:rPr>
      </w:pPr>
    </w:p>
    <w:p w14:paraId="70BD427A" w14:textId="77777777" w:rsidR="00424E78" w:rsidRPr="001554C3" w:rsidRDefault="00424E78" w:rsidP="00424E78">
      <w:pPr>
        <w:pStyle w:val="Normale1"/>
        <w:tabs>
          <w:tab w:val="left" w:pos="540"/>
        </w:tabs>
        <w:spacing w:line="200" w:lineRule="atLeast"/>
        <w:rPr>
          <w:sz w:val="20"/>
          <w:szCs w:val="20"/>
        </w:rPr>
      </w:pPr>
      <w:r w:rsidRPr="001554C3">
        <w:rPr>
          <w:b/>
          <w:color w:val="auto"/>
          <w:sz w:val="20"/>
          <w:szCs w:val="20"/>
        </w:rPr>
        <w:t>AREA NON COGNITIVA</w:t>
      </w:r>
    </w:p>
    <w:tbl>
      <w:tblPr>
        <w:tblW w:w="10490" w:type="dxa"/>
        <w:tblInd w:w="-143" w:type="dxa"/>
        <w:tblLayout w:type="fixed"/>
        <w:tblCellMar>
          <w:top w:w="55" w:type="dxa"/>
          <w:left w:w="55" w:type="dxa"/>
          <w:bottom w:w="55" w:type="dxa"/>
          <w:right w:w="55" w:type="dxa"/>
        </w:tblCellMar>
        <w:tblLook w:val="0000" w:firstRow="0" w:lastRow="0" w:firstColumn="0" w:lastColumn="0" w:noHBand="0" w:noVBand="0"/>
      </w:tblPr>
      <w:tblGrid>
        <w:gridCol w:w="5727"/>
        <w:gridCol w:w="1842"/>
        <w:gridCol w:w="2268"/>
        <w:gridCol w:w="653"/>
      </w:tblGrid>
      <w:tr w:rsidR="00424E78" w:rsidRPr="001554C3" w14:paraId="456FE02D" w14:textId="77777777" w:rsidTr="008C7F62">
        <w:tc>
          <w:tcPr>
            <w:tcW w:w="5727" w:type="dxa"/>
            <w:tcBorders>
              <w:top w:val="single" w:sz="1" w:space="0" w:color="000000"/>
              <w:left w:val="single" w:sz="1" w:space="0" w:color="000000"/>
              <w:bottom w:val="single" w:sz="1" w:space="0" w:color="000000"/>
            </w:tcBorders>
            <w:shd w:val="clear" w:color="auto" w:fill="auto"/>
          </w:tcPr>
          <w:p w14:paraId="27AC27ED" w14:textId="77777777" w:rsidR="00424E78" w:rsidRPr="001554C3" w:rsidRDefault="00424E78" w:rsidP="00136120">
            <w:pPr>
              <w:spacing w:line="200" w:lineRule="atLeast"/>
              <w:jc w:val="both"/>
              <w:rPr>
                <w:rFonts w:ascii="Times New Roman" w:hAnsi="Times New Roman" w:cs="Times New Roman"/>
                <w:sz w:val="20"/>
                <w:szCs w:val="20"/>
              </w:rPr>
            </w:pPr>
            <w:r w:rsidRPr="001554C3">
              <w:rPr>
                <w:rFonts w:ascii="Times New Roman" w:hAnsi="Times New Roman" w:cs="Times New Roman"/>
                <w:sz w:val="20"/>
                <w:szCs w:val="20"/>
              </w:rPr>
              <w:t>Gli alunni:</w:t>
            </w:r>
          </w:p>
        </w:tc>
        <w:tc>
          <w:tcPr>
            <w:tcW w:w="1842" w:type="dxa"/>
            <w:tcBorders>
              <w:top w:val="single" w:sz="1" w:space="0" w:color="000000"/>
              <w:left w:val="single" w:sz="1" w:space="0" w:color="000000"/>
              <w:bottom w:val="single" w:sz="1" w:space="0" w:color="000000"/>
            </w:tcBorders>
            <w:shd w:val="clear" w:color="auto" w:fill="auto"/>
          </w:tcPr>
          <w:p w14:paraId="12846E44" w14:textId="77777777" w:rsidR="00424E78" w:rsidRPr="001554C3" w:rsidRDefault="00424E78" w:rsidP="00136120">
            <w:pPr>
              <w:spacing w:line="200" w:lineRule="atLeast"/>
              <w:jc w:val="center"/>
              <w:rPr>
                <w:rFonts w:ascii="Times New Roman" w:hAnsi="Times New Roman" w:cs="Times New Roman"/>
                <w:sz w:val="20"/>
                <w:szCs w:val="20"/>
              </w:rPr>
            </w:pPr>
            <w:r w:rsidRPr="001554C3">
              <w:rPr>
                <w:rFonts w:ascii="Times New Roman" w:hAnsi="Times New Roman" w:cs="Times New Roman"/>
                <w:sz w:val="20"/>
                <w:szCs w:val="20"/>
              </w:rPr>
              <w:t>Tutti gli alunni</w:t>
            </w:r>
          </w:p>
        </w:tc>
        <w:tc>
          <w:tcPr>
            <w:tcW w:w="2268" w:type="dxa"/>
            <w:tcBorders>
              <w:top w:val="single" w:sz="1" w:space="0" w:color="000000"/>
              <w:left w:val="single" w:sz="1" w:space="0" w:color="000000"/>
              <w:bottom w:val="single" w:sz="1" w:space="0" w:color="000000"/>
              <w:right w:val="single" w:sz="1" w:space="0" w:color="000000"/>
            </w:tcBorders>
            <w:shd w:val="clear" w:color="auto" w:fill="auto"/>
          </w:tcPr>
          <w:p w14:paraId="7D86DEE5" w14:textId="3579EC23" w:rsidR="00424E78" w:rsidRPr="001554C3" w:rsidRDefault="00424E78" w:rsidP="00136120">
            <w:pPr>
              <w:spacing w:line="200" w:lineRule="atLeast"/>
              <w:jc w:val="center"/>
              <w:rPr>
                <w:rFonts w:ascii="Times New Roman" w:hAnsi="Times New Roman" w:cs="Times New Roman"/>
                <w:sz w:val="20"/>
                <w:szCs w:val="20"/>
              </w:rPr>
            </w:pPr>
            <w:r w:rsidRPr="001554C3">
              <w:rPr>
                <w:rFonts w:ascii="Times New Roman" w:hAnsi="Times New Roman" w:cs="Times New Roman"/>
                <w:sz w:val="20"/>
                <w:szCs w:val="20"/>
              </w:rPr>
              <w:t>La maggior parte degli alunni</w:t>
            </w:r>
          </w:p>
        </w:tc>
        <w:tc>
          <w:tcPr>
            <w:tcW w:w="653" w:type="dxa"/>
            <w:tcBorders>
              <w:top w:val="single" w:sz="1" w:space="0" w:color="000000"/>
              <w:left w:val="single" w:sz="1" w:space="0" w:color="000000"/>
              <w:bottom w:val="single" w:sz="1" w:space="0" w:color="000000"/>
              <w:right w:val="single" w:sz="1" w:space="0" w:color="000000"/>
            </w:tcBorders>
          </w:tcPr>
          <w:p w14:paraId="3A22003C" w14:textId="77777777" w:rsidR="00424E78" w:rsidRPr="001554C3" w:rsidRDefault="00424E78" w:rsidP="00136120">
            <w:pPr>
              <w:spacing w:line="200" w:lineRule="atLeast"/>
              <w:jc w:val="center"/>
              <w:rPr>
                <w:rFonts w:ascii="Times New Roman" w:hAnsi="Times New Roman" w:cs="Times New Roman"/>
                <w:sz w:val="20"/>
                <w:szCs w:val="20"/>
              </w:rPr>
            </w:pPr>
            <w:r w:rsidRPr="001554C3">
              <w:rPr>
                <w:rFonts w:ascii="Times New Roman" w:hAnsi="Times New Roman" w:cs="Times New Roman"/>
                <w:sz w:val="20"/>
                <w:szCs w:val="20"/>
              </w:rPr>
              <w:t>Solo alcuni</w:t>
            </w:r>
          </w:p>
        </w:tc>
      </w:tr>
      <w:tr w:rsidR="00424E78" w:rsidRPr="001554C3" w14:paraId="67DC8021" w14:textId="77777777" w:rsidTr="008C7F62">
        <w:tc>
          <w:tcPr>
            <w:tcW w:w="5727" w:type="dxa"/>
            <w:tcBorders>
              <w:left w:val="single" w:sz="1" w:space="0" w:color="000000"/>
              <w:bottom w:val="single" w:sz="1" w:space="0" w:color="000000"/>
            </w:tcBorders>
            <w:shd w:val="clear" w:color="auto" w:fill="auto"/>
          </w:tcPr>
          <w:p w14:paraId="6FF80B24" w14:textId="77777777" w:rsidR="00424E78" w:rsidRPr="001554C3" w:rsidRDefault="00424E78" w:rsidP="00136120">
            <w:pPr>
              <w:spacing w:line="200" w:lineRule="atLeast"/>
              <w:jc w:val="both"/>
              <w:rPr>
                <w:rFonts w:ascii="Times New Roman" w:eastAsia="Arial" w:hAnsi="Times New Roman" w:cs="Times New Roman"/>
                <w:sz w:val="20"/>
                <w:szCs w:val="20"/>
              </w:rPr>
            </w:pPr>
            <w:r w:rsidRPr="001554C3">
              <w:rPr>
                <w:rFonts w:ascii="Times New Roman" w:hAnsi="Times New Roman" w:cs="Times New Roman"/>
                <w:sz w:val="20"/>
                <w:szCs w:val="20"/>
              </w:rPr>
              <w:t>Sono disciplinati, attenti, partecipi al dialogo educativo, costanti nell’impegno</w:t>
            </w:r>
          </w:p>
        </w:tc>
        <w:tc>
          <w:tcPr>
            <w:tcW w:w="1842" w:type="dxa"/>
            <w:tcBorders>
              <w:left w:val="single" w:sz="1" w:space="0" w:color="000000"/>
              <w:bottom w:val="single" w:sz="1" w:space="0" w:color="000000"/>
            </w:tcBorders>
            <w:shd w:val="clear" w:color="auto" w:fill="auto"/>
          </w:tcPr>
          <w:p w14:paraId="19D05A64" w14:textId="77777777" w:rsidR="00424E78" w:rsidRPr="001554C3" w:rsidRDefault="00424E78" w:rsidP="00136120">
            <w:pPr>
              <w:pStyle w:val="Contenutotabella"/>
              <w:snapToGrid w:val="0"/>
              <w:spacing w:line="200" w:lineRule="atLeast"/>
              <w:rPr>
                <w:rFonts w:eastAsia="Arial" w:cs="Times New Roman"/>
                <w:sz w:val="20"/>
                <w:szCs w:val="20"/>
              </w:rPr>
            </w:pPr>
          </w:p>
        </w:tc>
        <w:tc>
          <w:tcPr>
            <w:tcW w:w="2268" w:type="dxa"/>
            <w:tcBorders>
              <w:left w:val="single" w:sz="1" w:space="0" w:color="000000"/>
              <w:bottom w:val="single" w:sz="1" w:space="0" w:color="000000"/>
              <w:right w:val="single" w:sz="1" w:space="0" w:color="000000"/>
            </w:tcBorders>
            <w:shd w:val="clear" w:color="auto" w:fill="auto"/>
          </w:tcPr>
          <w:p w14:paraId="692880F9" w14:textId="77777777" w:rsidR="00424E78" w:rsidRPr="001554C3" w:rsidRDefault="00424E78" w:rsidP="00136120">
            <w:pPr>
              <w:pStyle w:val="Contenutotabella"/>
              <w:snapToGrid w:val="0"/>
              <w:spacing w:line="200" w:lineRule="atLeast"/>
              <w:rPr>
                <w:rFonts w:eastAsia="Arial" w:cs="Times New Roman"/>
                <w:sz w:val="20"/>
                <w:szCs w:val="20"/>
              </w:rPr>
            </w:pPr>
          </w:p>
        </w:tc>
        <w:tc>
          <w:tcPr>
            <w:tcW w:w="653" w:type="dxa"/>
            <w:tcBorders>
              <w:left w:val="single" w:sz="1" w:space="0" w:color="000000"/>
              <w:bottom w:val="single" w:sz="1" w:space="0" w:color="000000"/>
              <w:right w:val="single" w:sz="1" w:space="0" w:color="000000"/>
            </w:tcBorders>
          </w:tcPr>
          <w:p w14:paraId="51E8B7B5" w14:textId="77777777" w:rsidR="00424E78" w:rsidRPr="001554C3" w:rsidRDefault="00424E78" w:rsidP="00136120">
            <w:pPr>
              <w:pStyle w:val="Contenutotabella"/>
              <w:snapToGrid w:val="0"/>
              <w:spacing w:line="200" w:lineRule="atLeast"/>
              <w:rPr>
                <w:rFonts w:eastAsia="Arial" w:cs="Times New Roman"/>
                <w:sz w:val="20"/>
                <w:szCs w:val="20"/>
              </w:rPr>
            </w:pPr>
          </w:p>
        </w:tc>
      </w:tr>
      <w:tr w:rsidR="00424E78" w:rsidRPr="001554C3" w14:paraId="4EED850E" w14:textId="77777777" w:rsidTr="008C7F62">
        <w:tc>
          <w:tcPr>
            <w:tcW w:w="5727" w:type="dxa"/>
            <w:tcBorders>
              <w:left w:val="single" w:sz="1" w:space="0" w:color="000000"/>
              <w:bottom w:val="single" w:sz="1" w:space="0" w:color="000000"/>
            </w:tcBorders>
            <w:shd w:val="clear" w:color="auto" w:fill="auto"/>
          </w:tcPr>
          <w:p w14:paraId="112C68FA" w14:textId="77777777" w:rsidR="00424E78" w:rsidRPr="001554C3" w:rsidRDefault="00424E78" w:rsidP="00136120">
            <w:pPr>
              <w:spacing w:line="200" w:lineRule="atLeast"/>
              <w:jc w:val="both"/>
              <w:rPr>
                <w:rFonts w:ascii="Times New Roman" w:eastAsia="Arial" w:hAnsi="Times New Roman" w:cs="Times New Roman"/>
                <w:sz w:val="20"/>
                <w:szCs w:val="20"/>
              </w:rPr>
            </w:pPr>
            <w:r w:rsidRPr="001554C3">
              <w:rPr>
                <w:rFonts w:ascii="Times New Roman" w:hAnsi="Times New Roman" w:cs="Times New Roman"/>
                <w:sz w:val="20"/>
                <w:szCs w:val="20"/>
              </w:rPr>
              <w:t>Frequentano regolarmente</w:t>
            </w:r>
          </w:p>
        </w:tc>
        <w:tc>
          <w:tcPr>
            <w:tcW w:w="1842" w:type="dxa"/>
            <w:tcBorders>
              <w:left w:val="single" w:sz="1" w:space="0" w:color="000000"/>
              <w:bottom w:val="single" w:sz="1" w:space="0" w:color="000000"/>
            </w:tcBorders>
            <w:shd w:val="clear" w:color="auto" w:fill="auto"/>
          </w:tcPr>
          <w:p w14:paraId="6FC40361" w14:textId="77777777" w:rsidR="00424E78" w:rsidRPr="001554C3" w:rsidRDefault="00424E78" w:rsidP="00136120">
            <w:pPr>
              <w:pStyle w:val="Contenutotabella"/>
              <w:snapToGrid w:val="0"/>
              <w:spacing w:line="200" w:lineRule="atLeast"/>
              <w:rPr>
                <w:rFonts w:eastAsia="Arial" w:cs="Times New Roman"/>
                <w:sz w:val="20"/>
                <w:szCs w:val="20"/>
              </w:rPr>
            </w:pPr>
          </w:p>
        </w:tc>
        <w:tc>
          <w:tcPr>
            <w:tcW w:w="2268" w:type="dxa"/>
            <w:tcBorders>
              <w:left w:val="single" w:sz="1" w:space="0" w:color="000000"/>
              <w:bottom w:val="single" w:sz="1" w:space="0" w:color="000000"/>
              <w:right w:val="single" w:sz="1" w:space="0" w:color="000000"/>
            </w:tcBorders>
            <w:shd w:val="clear" w:color="auto" w:fill="auto"/>
          </w:tcPr>
          <w:p w14:paraId="4DC281CB" w14:textId="77777777" w:rsidR="00424E78" w:rsidRPr="001554C3" w:rsidRDefault="00424E78" w:rsidP="00136120">
            <w:pPr>
              <w:pStyle w:val="Contenutotabella"/>
              <w:snapToGrid w:val="0"/>
              <w:spacing w:line="200" w:lineRule="atLeast"/>
              <w:rPr>
                <w:rFonts w:eastAsia="Arial" w:cs="Times New Roman"/>
                <w:sz w:val="20"/>
                <w:szCs w:val="20"/>
              </w:rPr>
            </w:pPr>
          </w:p>
        </w:tc>
        <w:tc>
          <w:tcPr>
            <w:tcW w:w="653" w:type="dxa"/>
            <w:tcBorders>
              <w:left w:val="single" w:sz="1" w:space="0" w:color="000000"/>
              <w:bottom w:val="single" w:sz="1" w:space="0" w:color="000000"/>
              <w:right w:val="single" w:sz="1" w:space="0" w:color="000000"/>
            </w:tcBorders>
          </w:tcPr>
          <w:p w14:paraId="39FA35C4" w14:textId="77777777" w:rsidR="00424E78" w:rsidRPr="001554C3" w:rsidRDefault="00424E78" w:rsidP="00136120">
            <w:pPr>
              <w:pStyle w:val="Contenutotabella"/>
              <w:snapToGrid w:val="0"/>
              <w:spacing w:line="200" w:lineRule="atLeast"/>
              <w:rPr>
                <w:rFonts w:eastAsia="Arial" w:cs="Times New Roman"/>
                <w:sz w:val="20"/>
                <w:szCs w:val="20"/>
              </w:rPr>
            </w:pPr>
          </w:p>
        </w:tc>
      </w:tr>
      <w:tr w:rsidR="00424E78" w:rsidRPr="001554C3" w14:paraId="26087070" w14:textId="77777777" w:rsidTr="008C7F62">
        <w:tc>
          <w:tcPr>
            <w:tcW w:w="5727" w:type="dxa"/>
            <w:tcBorders>
              <w:left w:val="single" w:sz="1" w:space="0" w:color="000000"/>
              <w:bottom w:val="single" w:sz="1" w:space="0" w:color="000000"/>
            </w:tcBorders>
            <w:shd w:val="clear" w:color="auto" w:fill="auto"/>
          </w:tcPr>
          <w:p w14:paraId="091656A9" w14:textId="77777777" w:rsidR="00424E78" w:rsidRPr="001554C3" w:rsidRDefault="00424E78" w:rsidP="00136120">
            <w:pPr>
              <w:spacing w:line="200" w:lineRule="atLeast"/>
              <w:jc w:val="both"/>
              <w:rPr>
                <w:rFonts w:ascii="Times New Roman" w:eastAsia="Arial" w:hAnsi="Times New Roman" w:cs="Times New Roman"/>
                <w:sz w:val="20"/>
                <w:szCs w:val="20"/>
              </w:rPr>
            </w:pPr>
            <w:r w:rsidRPr="001554C3">
              <w:rPr>
                <w:rFonts w:ascii="Times New Roman" w:hAnsi="Times New Roman" w:cs="Times New Roman"/>
                <w:sz w:val="20"/>
                <w:szCs w:val="20"/>
              </w:rPr>
              <w:t>Svolgono il proprio lavoro in modo responsabile</w:t>
            </w:r>
          </w:p>
        </w:tc>
        <w:tc>
          <w:tcPr>
            <w:tcW w:w="1842" w:type="dxa"/>
            <w:tcBorders>
              <w:left w:val="single" w:sz="1" w:space="0" w:color="000000"/>
              <w:bottom w:val="single" w:sz="1" w:space="0" w:color="000000"/>
            </w:tcBorders>
            <w:shd w:val="clear" w:color="auto" w:fill="auto"/>
          </w:tcPr>
          <w:p w14:paraId="39074C70" w14:textId="77777777" w:rsidR="00424E78" w:rsidRPr="001554C3" w:rsidRDefault="00424E78" w:rsidP="00136120">
            <w:pPr>
              <w:pStyle w:val="Contenutotabella"/>
              <w:snapToGrid w:val="0"/>
              <w:spacing w:line="200" w:lineRule="atLeast"/>
              <w:rPr>
                <w:rFonts w:eastAsia="Arial" w:cs="Times New Roman"/>
                <w:sz w:val="20"/>
                <w:szCs w:val="20"/>
              </w:rPr>
            </w:pPr>
          </w:p>
        </w:tc>
        <w:tc>
          <w:tcPr>
            <w:tcW w:w="2268" w:type="dxa"/>
            <w:tcBorders>
              <w:left w:val="single" w:sz="1" w:space="0" w:color="000000"/>
              <w:bottom w:val="single" w:sz="1" w:space="0" w:color="000000"/>
              <w:right w:val="single" w:sz="1" w:space="0" w:color="000000"/>
            </w:tcBorders>
            <w:shd w:val="clear" w:color="auto" w:fill="auto"/>
          </w:tcPr>
          <w:p w14:paraId="680C439F" w14:textId="77777777" w:rsidR="00424E78" w:rsidRPr="001554C3" w:rsidRDefault="00424E78" w:rsidP="00136120">
            <w:pPr>
              <w:pStyle w:val="Contenutotabella"/>
              <w:snapToGrid w:val="0"/>
              <w:spacing w:line="200" w:lineRule="atLeast"/>
              <w:rPr>
                <w:rFonts w:eastAsia="Arial" w:cs="Times New Roman"/>
                <w:sz w:val="20"/>
                <w:szCs w:val="20"/>
              </w:rPr>
            </w:pPr>
          </w:p>
        </w:tc>
        <w:tc>
          <w:tcPr>
            <w:tcW w:w="653" w:type="dxa"/>
            <w:tcBorders>
              <w:left w:val="single" w:sz="1" w:space="0" w:color="000000"/>
              <w:bottom w:val="single" w:sz="1" w:space="0" w:color="000000"/>
              <w:right w:val="single" w:sz="1" w:space="0" w:color="000000"/>
            </w:tcBorders>
          </w:tcPr>
          <w:p w14:paraId="398B09EC" w14:textId="77777777" w:rsidR="00424E78" w:rsidRPr="001554C3" w:rsidRDefault="00424E78" w:rsidP="00136120">
            <w:pPr>
              <w:pStyle w:val="Contenutotabella"/>
              <w:snapToGrid w:val="0"/>
              <w:spacing w:line="200" w:lineRule="atLeast"/>
              <w:rPr>
                <w:rFonts w:eastAsia="Arial" w:cs="Times New Roman"/>
                <w:sz w:val="20"/>
                <w:szCs w:val="20"/>
              </w:rPr>
            </w:pPr>
          </w:p>
        </w:tc>
      </w:tr>
      <w:tr w:rsidR="00424E78" w:rsidRPr="001554C3" w14:paraId="7CECA5FD" w14:textId="77777777" w:rsidTr="008C7F62">
        <w:tc>
          <w:tcPr>
            <w:tcW w:w="5727" w:type="dxa"/>
            <w:tcBorders>
              <w:left w:val="single" w:sz="1" w:space="0" w:color="000000"/>
              <w:bottom w:val="single" w:sz="4" w:space="0" w:color="auto"/>
            </w:tcBorders>
            <w:shd w:val="clear" w:color="auto" w:fill="auto"/>
          </w:tcPr>
          <w:p w14:paraId="2CCE3A07" w14:textId="2EF7D1E5" w:rsidR="00424E78" w:rsidRPr="001554C3" w:rsidRDefault="00424E78" w:rsidP="00136120">
            <w:pPr>
              <w:spacing w:line="200" w:lineRule="atLeast"/>
              <w:jc w:val="both"/>
              <w:rPr>
                <w:rFonts w:ascii="Times New Roman" w:eastAsia="Arial" w:hAnsi="Times New Roman" w:cs="Times New Roman"/>
                <w:sz w:val="20"/>
                <w:szCs w:val="20"/>
              </w:rPr>
            </w:pPr>
            <w:r w:rsidRPr="001554C3">
              <w:rPr>
                <w:rFonts w:ascii="Times New Roman" w:hAnsi="Times New Roman" w:cs="Times New Roman"/>
                <w:sz w:val="20"/>
                <w:szCs w:val="20"/>
              </w:rPr>
              <w:t>Mostrano</w:t>
            </w:r>
            <w:r w:rsidRPr="001554C3">
              <w:rPr>
                <w:rFonts w:ascii="Times New Roman" w:hAnsi="Times New Roman" w:cs="Times New Roman"/>
                <w:b/>
                <w:sz w:val="20"/>
                <w:szCs w:val="20"/>
              </w:rPr>
              <w:t xml:space="preserve"> </w:t>
            </w:r>
            <w:r w:rsidRPr="001554C3">
              <w:rPr>
                <w:rFonts w:ascii="Times New Roman" w:hAnsi="Times New Roman" w:cs="Times New Roman"/>
                <w:sz w:val="20"/>
                <w:szCs w:val="20"/>
              </w:rPr>
              <w:t>interesse e assidua partecipazione al dialogo educativo con un continuo e lodevole progresso nell’apprendimento</w:t>
            </w:r>
          </w:p>
        </w:tc>
        <w:tc>
          <w:tcPr>
            <w:tcW w:w="1842" w:type="dxa"/>
            <w:tcBorders>
              <w:left w:val="single" w:sz="1" w:space="0" w:color="000000"/>
              <w:bottom w:val="single" w:sz="4" w:space="0" w:color="auto"/>
            </w:tcBorders>
            <w:shd w:val="clear" w:color="auto" w:fill="auto"/>
          </w:tcPr>
          <w:p w14:paraId="7E94E100" w14:textId="77777777" w:rsidR="00424E78" w:rsidRPr="001554C3" w:rsidRDefault="00424E78" w:rsidP="00136120">
            <w:pPr>
              <w:pStyle w:val="Contenutotabella"/>
              <w:snapToGrid w:val="0"/>
              <w:spacing w:line="200" w:lineRule="atLeast"/>
              <w:rPr>
                <w:rFonts w:eastAsia="Arial" w:cs="Times New Roman"/>
                <w:sz w:val="20"/>
                <w:szCs w:val="20"/>
              </w:rPr>
            </w:pPr>
          </w:p>
        </w:tc>
        <w:tc>
          <w:tcPr>
            <w:tcW w:w="2268" w:type="dxa"/>
            <w:tcBorders>
              <w:left w:val="single" w:sz="1" w:space="0" w:color="000000"/>
              <w:bottom w:val="single" w:sz="4" w:space="0" w:color="auto"/>
              <w:right w:val="single" w:sz="1" w:space="0" w:color="000000"/>
            </w:tcBorders>
            <w:shd w:val="clear" w:color="auto" w:fill="auto"/>
          </w:tcPr>
          <w:p w14:paraId="3088C1A0" w14:textId="77777777" w:rsidR="00424E78" w:rsidRPr="001554C3" w:rsidRDefault="00424E78" w:rsidP="00136120">
            <w:pPr>
              <w:pStyle w:val="Contenutotabella"/>
              <w:snapToGrid w:val="0"/>
              <w:spacing w:line="200" w:lineRule="atLeast"/>
              <w:rPr>
                <w:rFonts w:eastAsia="Arial" w:cs="Times New Roman"/>
                <w:sz w:val="20"/>
                <w:szCs w:val="20"/>
              </w:rPr>
            </w:pPr>
          </w:p>
        </w:tc>
        <w:tc>
          <w:tcPr>
            <w:tcW w:w="653" w:type="dxa"/>
            <w:tcBorders>
              <w:left w:val="single" w:sz="1" w:space="0" w:color="000000"/>
              <w:bottom w:val="single" w:sz="4" w:space="0" w:color="auto"/>
              <w:right w:val="single" w:sz="1" w:space="0" w:color="000000"/>
            </w:tcBorders>
          </w:tcPr>
          <w:p w14:paraId="0978DE16" w14:textId="77777777" w:rsidR="00424E78" w:rsidRPr="001554C3" w:rsidRDefault="00424E78" w:rsidP="00136120">
            <w:pPr>
              <w:pStyle w:val="Contenutotabella"/>
              <w:snapToGrid w:val="0"/>
              <w:spacing w:line="200" w:lineRule="atLeast"/>
              <w:rPr>
                <w:rFonts w:eastAsia="Arial" w:cs="Times New Roman"/>
                <w:sz w:val="20"/>
                <w:szCs w:val="20"/>
              </w:rPr>
            </w:pPr>
          </w:p>
        </w:tc>
      </w:tr>
      <w:tr w:rsidR="00424E78" w:rsidRPr="001554C3" w14:paraId="3B9D69A6" w14:textId="77777777" w:rsidTr="008C7F62">
        <w:tc>
          <w:tcPr>
            <w:tcW w:w="5727" w:type="dxa"/>
            <w:tcBorders>
              <w:top w:val="single" w:sz="4" w:space="0" w:color="auto"/>
              <w:left w:val="single" w:sz="4" w:space="0" w:color="auto"/>
              <w:bottom w:val="single" w:sz="4" w:space="0" w:color="auto"/>
              <w:right w:val="single" w:sz="4" w:space="0" w:color="auto"/>
            </w:tcBorders>
            <w:shd w:val="clear" w:color="auto" w:fill="auto"/>
          </w:tcPr>
          <w:p w14:paraId="1DA8DD5D" w14:textId="77777777" w:rsidR="00424E78" w:rsidRPr="001554C3" w:rsidRDefault="00424E78" w:rsidP="00136120">
            <w:pPr>
              <w:spacing w:line="200" w:lineRule="atLeast"/>
              <w:jc w:val="both"/>
              <w:rPr>
                <w:rFonts w:ascii="Times New Roman" w:eastAsia="Arial" w:hAnsi="Times New Roman" w:cs="Times New Roman"/>
                <w:sz w:val="20"/>
                <w:szCs w:val="20"/>
              </w:rPr>
            </w:pPr>
            <w:r w:rsidRPr="001554C3">
              <w:rPr>
                <w:rFonts w:ascii="Times New Roman" w:hAnsi="Times New Roman" w:cs="Times New Roman"/>
                <w:sz w:val="20"/>
                <w:szCs w:val="20"/>
              </w:rPr>
              <w:t xml:space="preserve">Rispettano ambienti e materiali scolastici, orari e regole della vita </w:t>
            </w:r>
            <w:r w:rsidRPr="001554C3">
              <w:rPr>
                <w:rFonts w:ascii="Times New Roman" w:hAnsi="Times New Roman" w:cs="Times New Roman"/>
                <w:sz w:val="20"/>
                <w:szCs w:val="20"/>
              </w:rPr>
              <w:lastRenderedPageBreak/>
              <w:t>comunitaria, mantenendo un comportamento corretto nei confronti del personale scolastico e dei compagni</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40F566" w14:textId="77777777" w:rsidR="00424E78" w:rsidRPr="001554C3" w:rsidRDefault="00424E78" w:rsidP="00136120">
            <w:pPr>
              <w:pStyle w:val="Contenutotabella"/>
              <w:snapToGrid w:val="0"/>
              <w:spacing w:line="200" w:lineRule="atLeast"/>
              <w:rPr>
                <w:rFonts w:eastAsia="Arial"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13483C" w14:textId="77777777" w:rsidR="00424E78" w:rsidRPr="001554C3" w:rsidRDefault="00424E78" w:rsidP="00136120">
            <w:pPr>
              <w:pStyle w:val="Contenutotabella"/>
              <w:snapToGrid w:val="0"/>
              <w:spacing w:line="200" w:lineRule="atLeast"/>
              <w:rPr>
                <w:rFonts w:eastAsia="Arial"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tcPr>
          <w:p w14:paraId="1BC6FB25" w14:textId="77777777" w:rsidR="00424E78" w:rsidRPr="001554C3" w:rsidRDefault="00424E78" w:rsidP="00136120">
            <w:pPr>
              <w:pStyle w:val="Contenutotabella"/>
              <w:snapToGrid w:val="0"/>
              <w:spacing w:line="200" w:lineRule="atLeast"/>
              <w:rPr>
                <w:rFonts w:eastAsia="Arial" w:cs="Times New Roman"/>
                <w:sz w:val="20"/>
                <w:szCs w:val="20"/>
              </w:rPr>
            </w:pPr>
          </w:p>
        </w:tc>
      </w:tr>
      <w:tr w:rsidR="00424E78" w:rsidRPr="001554C3" w14:paraId="6CC865E5" w14:textId="77777777" w:rsidTr="008C7F62">
        <w:tc>
          <w:tcPr>
            <w:tcW w:w="5727" w:type="dxa"/>
            <w:tcBorders>
              <w:top w:val="single" w:sz="4" w:space="0" w:color="auto"/>
              <w:left w:val="single" w:sz="1" w:space="0" w:color="000000"/>
              <w:bottom w:val="single" w:sz="1" w:space="0" w:color="000000"/>
            </w:tcBorders>
            <w:shd w:val="clear" w:color="auto" w:fill="auto"/>
          </w:tcPr>
          <w:p w14:paraId="20EAC96B" w14:textId="77777777" w:rsidR="00424E78" w:rsidRPr="001554C3" w:rsidRDefault="00424E78" w:rsidP="00136120">
            <w:pPr>
              <w:spacing w:line="200" w:lineRule="atLeast"/>
              <w:jc w:val="both"/>
              <w:rPr>
                <w:rFonts w:ascii="Times New Roman" w:eastAsia="Arial" w:hAnsi="Times New Roman" w:cs="Times New Roman"/>
                <w:sz w:val="20"/>
                <w:szCs w:val="20"/>
              </w:rPr>
            </w:pPr>
            <w:r w:rsidRPr="001554C3">
              <w:rPr>
                <w:rFonts w:ascii="Times New Roman" w:hAnsi="Times New Roman" w:cs="Times New Roman"/>
                <w:sz w:val="20"/>
                <w:szCs w:val="20"/>
              </w:rPr>
              <w:lastRenderedPageBreak/>
              <w:t>Utilizzano un linguaggio consono all’ambiente scolastico</w:t>
            </w:r>
          </w:p>
        </w:tc>
        <w:tc>
          <w:tcPr>
            <w:tcW w:w="1842" w:type="dxa"/>
            <w:tcBorders>
              <w:top w:val="single" w:sz="4" w:space="0" w:color="auto"/>
              <w:left w:val="single" w:sz="1" w:space="0" w:color="000000"/>
              <w:bottom w:val="single" w:sz="1" w:space="0" w:color="000000"/>
            </w:tcBorders>
            <w:shd w:val="clear" w:color="auto" w:fill="auto"/>
          </w:tcPr>
          <w:p w14:paraId="6A3DC59E" w14:textId="77777777" w:rsidR="00424E78" w:rsidRPr="001554C3" w:rsidRDefault="00424E78" w:rsidP="00136120">
            <w:pPr>
              <w:pStyle w:val="Contenutotabella"/>
              <w:snapToGrid w:val="0"/>
              <w:spacing w:line="200" w:lineRule="atLeast"/>
              <w:rPr>
                <w:rFonts w:eastAsia="Arial" w:cs="Times New Roman"/>
                <w:sz w:val="20"/>
                <w:szCs w:val="20"/>
              </w:rPr>
            </w:pPr>
          </w:p>
        </w:tc>
        <w:tc>
          <w:tcPr>
            <w:tcW w:w="2268" w:type="dxa"/>
            <w:tcBorders>
              <w:top w:val="single" w:sz="4" w:space="0" w:color="auto"/>
              <w:left w:val="single" w:sz="1" w:space="0" w:color="000000"/>
              <w:bottom w:val="single" w:sz="1" w:space="0" w:color="000000"/>
              <w:right w:val="single" w:sz="1" w:space="0" w:color="000000"/>
            </w:tcBorders>
            <w:shd w:val="clear" w:color="auto" w:fill="auto"/>
          </w:tcPr>
          <w:p w14:paraId="5ED31DA1" w14:textId="77777777" w:rsidR="00424E78" w:rsidRPr="001554C3" w:rsidRDefault="00424E78" w:rsidP="00136120">
            <w:pPr>
              <w:pStyle w:val="Contenutotabella"/>
              <w:snapToGrid w:val="0"/>
              <w:spacing w:line="200" w:lineRule="atLeast"/>
              <w:rPr>
                <w:rFonts w:eastAsia="Arial" w:cs="Times New Roman"/>
                <w:sz w:val="20"/>
                <w:szCs w:val="20"/>
              </w:rPr>
            </w:pPr>
          </w:p>
        </w:tc>
        <w:tc>
          <w:tcPr>
            <w:tcW w:w="653" w:type="dxa"/>
            <w:tcBorders>
              <w:top w:val="single" w:sz="4" w:space="0" w:color="auto"/>
              <w:left w:val="single" w:sz="1" w:space="0" w:color="000000"/>
              <w:bottom w:val="single" w:sz="1" w:space="0" w:color="000000"/>
              <w:right w:val="single" w:sz="1" w:space="0" w:color="000000"/>
            </w:tcBorders>
          </w:tcPr>
          <w:p w14:paraId="6424A485" w14:textId="77777777" w:rsidR="00424E78" w:rsidRPr="001554C3" w:rsidRDefault="00424E78" w:rsidP="00136120">
            <w:pPr>
              <w:pStyle w:val="Contenutotabella"/>
              <w:snapToGrid w:val="0"/>
              <w:spacing w:line="200" w:lineRule="atLeast"/>
              <w:rPr>
                <w:rFonts w:eastAsia="Arial" w:cs="Times New Roman"/>
                <w:sz w:val="20"/>
                <w:szCs w:val="20"/>
              </w:rPr>
            </w:pPr>
          </w:p>
        </w:tc>
      </w:tr>
      <w:tr w:rsidR="00424E78" w:rsidRPr="001554C3" w14:paraId="45A49FF3" w14:textId="77777777" w:rsidTr="008C7F62">
        <w:tc>
          <w:tcPr>
            <w:tcW w:w="5727" w:type="dxa"/>
            <w:tcBorders>
              <w:left w:val="single" w:sz="1" w:space="0" w:color="000000"/>
              <w:bottom w:val="single" w:sz="1" w:space="0" w:color="000000"/>
            </w:tcBorders>
            <w:shd w:val="clear" w:color="auto" w:fill="auto"/>
          </w:tcPr>
          <w:p w14:paraId="5EF9EB64" w14:textId="5AA99435" w:rsidR="00424E78" w:rsidRPr="001554C3" w:rsidRDefault="00424E78" w:rsidP="00380344">
            <w:pPr>
              <w:spacing w:line="200" w:lineRule="atLeast"/>
              <w:jc w:val="both"/>
              <w:rPr>
                <w:rFonts w:ascii="Times New Roman" w:eastAsia="Arial" w:hAnsi="Times New Roman" w:cs="Times New Roman"/>
                <w:sz w:val="20"/>
                <w:szCs w:val="20"/>
              </w:rPr>
            </w:pPr>
            <w:r w:rsidRPr="001554C3">
              <w:rPr>
                <w:rFonts w:ascii="Times New Roman" w:hAnsi="Times New Roman" w:cs="Times New Roman"/>
                <w:sz w:val="20"/>
                <w:szCs w:val="20"/>
              </w:rPr>
              <w:t xml:space="preserve">Sono stati riscontrati casi particolari (es. soggetti a rischio o con preparazione di base inferiore ai </w:t>
            </w:r>
            <w:proofErr w:type="spellStart"/>
            <w:r w:rsidRPr="001554C3">
              <w:rPr>
                <w:rFonts w:ascii="Times New Roman" w:hAnsi="Times New Roman" w:cs="Times New Roman"/>
                <w:sz w:val="20"/>
                <w:szCs w:val="20"/>
              </w:rPr>
              <w:t>pre</w:t>
            </w:r>
            <w:proofErr w:type="spellEnd"/>
            <w:r w:rsidRPr="001554C3">
              <w:rPr>
                <w:rFonts w:ascii="Times New Roman" w:hAnsi="Times New Roman" w:cs="Times New Roman"/>
                <w:sz w:val="20"/>
                <w:szCs w:val="20"/>
              </w:rPr>
              <w:t>-requisiti) che hanno richiesto le seguenti strategie didattiche: ….....................................................................</w:t>
            </w:r>
          </w:p>
        </w:tc>
        <w:tc>
          <w:tcPr>
            <w:tcW w:w="1842" w:type="dxa"/>
            <w:tcBorders>
              <w:left w:val="single" w:sz="1" w:space="0" w:color="000000"/>
              <w:bottom w:val="single" w:sz="1" w:space="0" w:color="000000"/>
            </w:tcBorders>
            <w:shd w:val="clear" w:color="auto" w:fill="auto"/>
          </w:tcPr>
          <w:p w14:paraId="34C83611" w14:textId="77777777" w:rsidR="00424E78" w:rsidRPr="001554C3" w:rsidRDefault="00424E78" w:rsidP="00136120">
            <w:pPr>
              <w:pStyle w:val="Contenutotabella"/>
              <w:snapToGrid w:val="0"/>
              <w:spacing w:line="200" w:lineRule="atLeast"/>
              <w:rPr>
                <w:rFonts w:eastAsia="Arial" w:cs="Times New Roman"/>
                <w:sz w:val="20"/>
                <w:szCs w:val="20"/>
              </w:rPr>
            </w:pPr>
          </w:p>
        </w:tc>
        <w:tc>
          <w:tcPr>
            <w:tcW w:w="2268" w:type="dxa"/>
            <w:tcBorders>
              <w:left w:val="single" w:sz="1" w:space="0" w:color="000000"/>
              <w:bottom w:val="single" w:sz="1" w:space="0" w:color="000000"/>
              <w:right w:val="single" w:sz="1" w:space="0" w:color="000000"/>
            </w:tcBorders>
            <w:shd w:val="clear" w:color="auto" w:fill="auto"/>
          </w:tcPr>
          <w:p w14:paraId="7FCF02BD" w14:textId="77777777" w:rsidR="00424E78" w:rsidRPr="001554C3" w:rsidRDefault="00424E78" w:rsidP="00136120">
            <w:pPr>
              <w:pStyle w:val="Contenutotabella"/>
              <w:snapToGrid w:val="0"/>
              <w:spacing w:line="200" w:lineRule="atLeast"/>
              <w:rPr>
                <w:rFonts w:eastAsia="Arial" w:cs="Times New Roman"/>
                <w:sz w:val="20"/>
                <w:szCs w:val="20"/>
              </w:rPr>
            </w:pPr>
          </w:p>
        </w:tc>
        <w:tc>
          <w:tcPr>
            <w:tcW w:w="653" w:type="dxa"/>
            <w:tcBorders>
              <w:left w:val="single" w:sz="1" w:space="0" w:color="000000"/>
              <w:bottom w:val="single" w:sz="1" w:space="0" w:color="000000"/>
              <w:right w:val="single" w:sz="1" w:space="0" w:color="000000"/>
            </w:tcBorders>
          </w:tcPr>
          <w:p w14:paraId="43A90153" w14:textId="77777777" w:rsidR="00424E78" w:rsidRPr="001554C3" w:rsidRDefault="00424E78" w:rsidP="00136120">
            <w:pPr>
              <w:pStyle w:val="Contenutotabella"/>
              <w:snapToGrid w:val="0"/>
              <w:spacing w:line="200" w:lineRule="atLeast"/>
              <w:rPr>
                <w:rFonts w:eastAsia="Arial" w:cs="Times New Roman"/>
                <w:sz w:val="20"/>
                <w:szCs w:val="20"/>
              </w:rPr>
            </w:pPr>
          </w:p>
        </w:tc>
      </w:tr>
      <w:tr w:rsidR="00424E78" w:rsidRPr="001554C3" w14:paraId="7D38C377" w14:textId="77777777" w:rsidTr="008C7F62">
        <w:tc>
          <w:tcPr>
            <w:tcW w:w="5727" w:type="dxa"/>
            <w:tcBorders>
              <w:left w:val="single" w:sz="1" w:space="0" w:color="000000"/>
              <w:bottom w:val="single" w:sz="1" w:space="0" w:color="000000"/>
            </w:tcBorders>
            <w:shd w:val="clear" w:color="auto" w:fill="auto"/>
          </w:tcPr>
          <w:p w14:paraId="5798FC1A" w14:textId="77777777" w:rsidR="00424E78" w:rsidRPr="001554C3" w:rsidRDefault="00424E78" w:rsidP="00136120">
            <w:pPr>
              <w:spacing w:line="200" w:lineRule="atLeast"/>
              <w:jc w:val="both"/>
              <w:rPr>
                <w:rFonts w:ascii="Times New Roman" w:eastAsia="Calibri" w:hAnsi="Times New Roman" w:cs="Times New Roman"/>
                <w:sz w:val="20"/>
                <w:szCs w:val="20"/>
              </w:rPr>
            </w:pPr>
            <w:r w:rsidRPr="001554C3">
              <w:rPr>
                <w:rFonts w:ascii="Times New Roman" w:hAnsi="Times New Roman" w:cs="Times New Roman"/>
                <w:sz w:val="20"/>
                <w:szCs w:val="20"/>
              </w:rPr>
              <w:t>Altro:……………………………………………………</w:t>
            </w:r>
          </w:p>
          <w:p w14:paraId="230C4E95" w14:textId="77777777" w:rsidR="00424E78" w:rsidRPr="001554C3" w:rsidRDefault="00424E78" w:rsidP="00136120">
            <w:pPr>
              <w:spacing w:line="200" w:lineRule="atLeast"/>
              <w:jc w:val="both"/>
              <w:rPr>
                <w:rFonts w:ascii="Times New Roman" w:eastAsia="Calibri" w:hAnsi="Times New Roman" w:cs="Times New Roman"/>
                <w:sz w:val="20"/>
                <w:szCs w:val="20"/>
              </w:rPr>
            </w:pPr>
            <w:r w:rsidRPr="001554C3">
              <w:rPr>
                <w:rFonts w:ascii="Times New Roman" w:eastAsia="Calibri" w:hAnsi="Times New Roman" w:cs="Times New Roman"/>
                <w:sz w:val="20"/>
                <w:szCs w:val="20"/>
              </w:rPr>
              <w:t>…………………………………………………………</w:t>
            </w:r>
          </w:p>
          <w:p w14:paraId="2A2F7B81" w14:textId="77777777" w:rsidR="00424E78" w:rsidRPr="001554C3" w:rsidRDefault="00424E78" w:rsidP="00136120">
            <w:pPr>
              <w:spacing w:line="200" w:lineRule="atLeast"/>
              <w:jc w:val="both"/>
              <w:rPr>
                <w:rFonts w:ascii="Times New Roman" w:eastAsia="Arial" w:hAnsi="Times New Roman" w:cs="Times New Roman"/>
                <w:sz w:val="20"/>
                <w:szCs w:val="20"/>
              </w:rPr>
            </w:pPr>
            <w:r w:rsidRPr="001554C3">
              <w:rPr>
                <w:rFonts w:ascii="Times New Roman" w:eastAsia="Calibri" w:hAnsi="Times New Roman" w:cs="Times New Roman"/>
                <w:sz w:val="20"/>
                <w:szCs w:val="20"/>
              </w:rPr>
              <w:t>……………………………………………………</w:t>
            </w:r>
            <w:r w:rsidRPr="001554C3">
              <w:rPr>
                <w:rFonts w:ascii="Times New Roman" w:hAnsi="Times New Roman" w:cs="Times New Roman"/>
                <w:sz w:val="20"/>
                <w:szCs w:val="20"/>
              </w:rPr>
              <w:t>.......</w:t>
            </w:r>
          </w:p>
        </w:tc>
        <w:tc>
          <w:tcPr>
            <w:tcW w:w="1842" w:type="dxa"/>
            <w:tcBorders>
              <w:left w:val="single" w:sz="1" w:space="0" w:color="000000"/>
              <w:bottom w:val="single" w:sz="1" w:space="0" w:color="000000"/>
            </w:tcBorders>
            <w:shd w:val="clear" w:color="auto" w:fill="auto"/>
          </w:tcPr>
          <w:p w14:paraId="7AA1C160" w14:textId="77777777" w:rsidR="00424E78" w:rsidRPr="001554C3" w:rsidRDefault="00424E78" w:rsidP="00136120">
            <w:pPr>
              <w:pStyle w:val="Contenutotabella"/>
              <w:snapToGrid w:val="0"/>
              <w:spacing w:line="200" w:lineRule="atLeast"/>
              <w:rPr>
                <w:rFonts w:eastAsia="Arial" w:cs="Times New Roman"/>
                <w:sz w:val="20"/>
                <w:szCs w:val="20"/>
              </w:rPr>
            </w:pPr>
          </w:p>
        </w:tc>
        <w:tc>
          <w:tcPr>
            <w:tcW w:w="2268" w:type="dxa"/>
            <w:tcBorders>
              <w:left w:val="single" w:sz="1" w:space="0" w:color="000000"/>
              <w:bottom w:val="single" w:sz="1" w:space="0" w:color="000000"/>
              <w:right w:val="single" w:sz="1" w:space="0" w:color="000000"/>
            </w:tcBorders>
            <w:shd w:val="clear" w:color="auto" w:fill="auto"/>
          </w:tcPr>
          <w:p w14:paraId="2A8484F3" w14:textId="77777777" w:rsidR="00424E78" w:rsidRPr="001554C3" w:rsidRDefault="00424E78" w:rsidP="00136120">
            <w:pPr>
              <w:pStyle w:val="Contenutotabella"/>
              <w:snapToGrid w:val="0"/>
              <w:spacing w:line="200" w:lineRule="atLeast"/>
              <w:rPr>
                <w:rFonts w:eastAsia="Arial" w:cs="Times New Roman"/>
                <w:sz w:val="20"/>
                <w:szCs w:val="20"/>
              </w:rPr>
            </w:pPr>
          </w:p>
        </w:tc>
        <w:tc>
          <w:tcPr>
            <w:tcW w:w="653" w:type="dxa"/>
            <w:tcBorders>
              <w:left w:val="single" w:sz="1" w:space="0" w:color="000000"/>
              <w:bottom w:val="single" w:sz="1" w:space="0" w:color="000000"/>
              <w:right w:val="single" w:sz="1" w:space="0" w:color="000000"/>
            </w:tcBorders>
          </w:tcPr>
          <w:p w14:paraId="38ED2888" w14:textId="77777777" w:rsidR="00424E78" w:rsidRPr="001554C3" w:rsidRDefault="00424E78" w:rsidP="00136120">
            <w:pPr>
              <w:pStyle w:val="Contenutotabella"/>
              <w:snapToGrid w:val="0"/>
              <w:spacing w:line="200" w:lineRule="atLeast"/>
              <w:rPr>
                <w:rFonts w:eastAsia="Arial" w:cs="Times New Roman"/>
                <w:sz w:val="20"/>
                <w:szCs w:val="20"/>
              </w:rPr>
            </w:pPr>
          </w:p>
        </w:tc>
      </w:tr>
    </w:tbl>
    <w:p w14:paraId="05AFB92D" w14:textId="77777777" w:rsidR="00424E78" w:rsidRPr="001554C3" w:rsidRDefault="00424E78" w:rsidP="00424E78">
      <w:pPr>
        <w:pStyle w:val="Normale1"/>
        <w:tabs>
          <w:tab w:val="left" w:pos="540"/>
        </w:tabs>
        <w:spacing w:line="200" w:lineRule="atLeast"/>
      </w:pPr>
    </w:p>
    <w:p w14:paraId="415F9A16" w14:textId="58D43802" w:rsidR="00424E78" w:rsidRPr="001554C3" w:rsidRDefault="00424E78" w:rsidP="00424E78">
      <w:pPr>
        <w:rPr>
          <w:rFonts w:ascii="Times New Roman" w:eastAsia="Calibri" w:hAnsi="Times New Roman" w:cs="Times New Roman"/>
          <w:sz w:val="20"/>
          <w:szCs w:val="20"/>
        </w:rPr>
      </w:pPr>
      <w:r w:rsidRPr="001554C3">
        <w:rPr>
          <w:rFonts w:ascii="Times New Roman" w:hAnsi="Times New Roman" w:cs="Times New Roman"/>
          <w:sz w:val="20"/>
          <w:szCs w:val="20"/>
        </w:rPr>
        <w:t xml:space="preserve">Qualora nella classe sia inserito uno o più studente/i </w:t>
      </w:r>
      <w:r w:rsidRPr="001554C3">
        <w:rPr>
          <w:rFonts w:ascii="Times New Roman" w:hAnsi="Times New Roman" w:cs="Times New Roman"/>
          <w:i/>
          <w:sz w:val="20"/>
          <w:szCs w:val="20"/>
        </w:rPr>
        <w:t>diversamente abile</w:t>
      </w:r>
      <w:r w:rsidR="00346159">
        <w:rPr>
          <w:rFonts w:ascii="Times New Roman" w:hAnsi="Times New Roman" w:cs="Times New Roman"/>
          <w:i/>
          <w:sz w:val="20"/>
          <w:szCs w:val="20"/>
        </w:rPr>
        <w:t xml:space="preserve">/i </w:t>
      </w:r>
      <w:r w:rsidRPr="001554C3">
        <w:rPr>
          <w:rFonts w:ascii="Times New Roman" w:hAnsi="Times New Roman" w:cs="Times New Roman"/>
          <w:i/>
          <w:sz w:val="20"/>
          <w:szCs w:val="20"/>
        </w:rPr>
        <w:t>non di madrelingua / in situazione di disagio</w:t>
      </w:r>
      <w:r w:rsidRPr="001554C3">
        <w:rPr>
          <w:rFonts w:ascii="Times New Roman" w:hAnsi="Times New Roman" w:cs="Times New Roman"/>
          <w:sz w:val="20"/>
          <w:szCs w:val="20"/>
        </w:rPr>
        <w:t xml:space="preserve">, </w:t>
      </w:r>
      <w:r w:rsidR="00636BAB">
        <w:rPr>
          <w:rFonts w:ascii="Times New Roman" w:hAnsi="Times New Roman" w:cs="Times New Roman"/>
          <w:sz w:val="20"/>
          <w:szCs w:val="20"/>
        </w:rPr>
        <w:t xml:space="preserve">occorre </w:t>
      </w:r>
      <w:r w:rsidRPr="001554C3">
        <w:rPr>
          <w:rFonts w:ascii="Times New Roman" w:hAnsi="Times New Roman" w:cs="Times New Roman"/>
          <w:sz w:val="20"/>
          <w:szCs w:val="20"/>
        </w:rPr>
        <w:t xml:space="preserve">descrivere se vi sono state problematiche particolari </w:t>
      </w:r>
      <w:r w:rsidR="00346159">
        <w:rPr>
          <w:rFonts w:ascii="Times New Roman" w:hAnsi="Times New Roman" w:cs="Times New Roman"/>
          <w:sz w:val="20"/>
          <w:szCs w:val="20"/>
        </w:rPr>
        <w:t xml:space="preserve">riscontrate </w:t>
      </w:r>
      <w:r w:rsidRPr="001554C3">
        <w:rPr>
          <w:rFonts w:ascii="Times New Roman" w:hAnsi="Times New Roman" w:cs="Times New Roman"/>
          <w:sz w:val="20"/>
          <w:szCs w:val="20"/>
        </w:rPr>
        <w:t>da</w:t>
      </w:r>
      <w:r w:rsidR="00346159">
        <w:rPr>
          <w:rFonts w:ascii="Times New Roman" w:hAnsi="Times New Roman" w:cs="Times New Roman"/>
          <w:sz w:val="20"/>
          <w:szCs w:val="20"/>
        </w:rPr>
        <w:t xml:space="preserve">l </w:t>
      </w:r>
      <w:r w:rsidRPr="001554C3">
        <w:rPr>
          <w:rFonts w:ascii="Times New Roman" w:hAnsi="Times New Roman" w:cs="Times New Roman"/>
          <w:sz w:val="20"/>
          <w:szCs w:val="20"/>
        </w:rPr>
        <w:t>gruppo classe:</w:t>
      </w:r>
    </w:p>
    <w:p w14:paraId="0BA71450" w14:textId="77777777" w:rsidR="00424E78" w:rsidRPr="001554C3" w:rsidRDefault="00424E78" w:rsidP="00424E78">
      <w:pPr>
        <w:rPr>
          <w:rFonts w:ascii="Times New Roman" w:hAnsi="Times New Roman" w:cs="Times New Roman"/>
          <w:sz w:val="20"/>
          <w:szCs w:val="20"/>
        </w:rPr>
      </w:pPr>
      <w:r w:rsidRPr="001554C3">
        <w:rPr>
          <w:rFonts w:ascii="Times New Roman" w:eastAsia="Calibri" w:hAnsi="Times New Roman" w:cs="Times New Roman"/>
          <w:sz w:val="20"/>
          <w:szCs w:val="20"/>
        </w:rPr>
        <w:t>……………………………………………………………………………………………………………………………………………………………………………………</w:t>
      </w:r>
    </w:p>
    <w:p w14:paraId="23C2FE22" w14:textId="4282BDC6" w:rsidR="00424E78" w:rsidRPr="001554C3" w:rsidRDefault="00424E78" w:rsidP="00424E78">
      <w:pPr>
        <w:widowControl w:val="0"/>
        <w:rPr>
          <w:rFonts w:ascii="Times New Roman" w:hAnsi="Times New Roman" w:cs="Times New Roman"/>
          <w:sz w:val="20"/>
          <w:szCs w:val="20"/>
          <w:lang w:bidi="hi-IN"/>
        </w:rPr>
      </w:pPr>
      <w:r w:rsidRPr="001554C3">
        <w:rPr>
          <w:rFonts w:ascii="Times New Roman" w:hAnsi="Times New Roman" w:cs="Times New Roman"/>
          <w:sz w:val="20"/>
          <w:szCs w:val="20"/>
          <w:lang w:bidi="hi-IN"/>
        </w:rPr>
        <w:t xml:space="preserve">La programmazione specifica per </w:t>
      </w:r>
      <w:r w:rsidRPr="001554C3">
        <w:rPr>
          <w:rFonts w:ascii="Times New Roman" w:hAnsi="Times New Roman" w:cs="Times New Roman"/>
          <w:b/>
          <w:bCs/>
          <w:sz w:val="20"/>
          <w:szCs w:val="20"/>
          <w:lang w:bidi="hi-IN"/>
        </w:rPr>
        <w:t xml:space="preserve">l’alunno diversamente  abile </w:t>
      </w:r>
      <w:r w:rsidRPr="001554C3">
        <w:rPr>
          <w:rFonts w:ascii="Times New Roman" w:hAnsi="Times New Roman" w:cs="Times New Roman"/>
          <w:sz w:val="20"/>
          <w:szCs w:val="20"/>
          <w:lang w:bidi="hi-IN"/>
        </w:rPr>
        <w:t xml:space="preserve">è stata svolta nelle discipline secondo gli obiettivi prefissati </w:t>
      </w:r>
      <w:r w:rsidR="009F36FC">
        <w:rPr>
          <w:rFonts w:ascii="Times New Roman" w:hAnsi="Times New Roman" w:cs="Times New Roman"/>
          <w:sz w:val="20"/>
          <w:szCs w:val="20"/>
          <w:lang w:bidi="hi-IN"/>
        </w:rPr>
        <w:t xml:space="preserve">nel </w:t>
      </w:r>
      <w:r w:rsidRPr="001554C3">
        <w:rPr>
          <w:rFonts w:ascii="Times New Roman" w:hAnsi="Times New Roman" w:cs="Times New Roman"/>
          <w:sz w:val="20"/>
          <w:szCs w:val="20"/>
          <w:lang w:bidi="hi-IN"/>
        </w:rPr>
        <w:t>PEI.</w:t>
      </w:r>
    </w:p>
    <w:p w14:paraId="0A9C1341" w14:textId="77777777" w:rsidR="00424E78" w:rsidRPr="001554C3" w:rsidRDefault="00424E78" w:rsidP="00424E78">
      <w:pPr>
        <w:rPr>
          <w:rFonts w:ascii="Times New Roman" w:hAnsi="Times New Roman" w:cs="Times New Roman"/>
          <w:bCs/>
          <w:sz w:val="20"/>
          <w:szCs w:val="20"/>
          <w:lang w:bidi="hi-IN"/>
        </w:rPr>
      </w:pPr>
      <w:r w:rsidRPr="001554C3">
        <w:rPr>
          <w:rFonts w:ascii="Times New Roman" w:hAnsi="Times New Roman" w:cs="Times New Roman"/>
          <w:b/>
          <w:bCs/>
          <w:sz w:val="20"/>
          <w:szCs w:val="20"/>
          <w:lang w:bidi="hi-IN"/>
        </w:rPr>
        <w:t xml:space="preserve">Alunni con diagnosi DSA/BES: </w:t>
      </w:r>
      <w:r w:rsidRPr="001554C3">
        <w:rPr>
          <w:rFonts w:ascii="Times New Roman" w:hAnsi="Times New Roman" w:cs="Times New Roman"/>
          <w:bCs/>
          <w:sz w:val="20"/>
          <w:szCs w:val="20"/>
          <w:lang w:bidi="hi-IN"/>
        </w:rPr>
        <w:t xml:space="preserve">per le misure dispensative e gli strumenti compensativi adottati si fa riferimento ai PDP allegati (anche per l’esame di </w:t>
      </w:r>
      <w:r w:rsidRPr="001554C3">
        <w:rPr>
          <w:rFonts w:ascii="Times New Roman" w:hAnsi="Times New Roman" w:cs="Times New Roman"/>
          <w:bCs/>
          <w:sz w:val="20"/>
          <w:szCs w:val="20"/>
        </w:rPr>
        <w:t>stato</w:t>
      </w:r>
      <w:r w:rsidRPr="001554C3">
        <w:rPr>
          <w:rFonts w:ascii="Times New Roman" w:hAnsi="Times New Roman" w:cs="Times New Roman"/>
          <w:bCs/>
          <w:sz w:val="20"/>
          <w:szCs w:val="20"/>
          <w:lang w:bidi="hi-IN"/>
        </w:rPr>
        <w:t>).</w:t>
      </w:r>
    </w:p>
    <w:p w14:paraId="209B613C" w14:textId="77777777" w:rsidR="00424E78" w:rsidRPr="001554C3" w:rsidRDefault="00424E78" w:rsidP="00424E78">
      <w:pPr>
        <w:rPr>
          <w:rFonts w:ascii="Times New Roman" w:hAnsi="Times New Roman" w:cs="Times New Roman"/>
          <w:b/>
          <w:sz w:val="20"/>
          <w:szCs w:val="20"/>
        </w:rPr>
      </w:pPr>
      <w:r w:rsidRPr="001554C3">
        <w:rPr>
          <w:rFonts w:ascii="Times New Roman" w:hAnsi="Times New Roman" w:cs="Times New Roman"/>
          <w:b/>
          <w:sz w:val="20"/>
          <w:szCs w:val="20"/>
        </w:rPr>
        <w:t>COMPETENZE ATTESE ALLA FINE DEL PERCORSO</w:t>
      </w:r>
    </w:p>
    <w:tbl>
      <w:tblPr>
        <w:tblW w:w="10490" w:type="dxa"/>
        <w:tblInd w:w="-147" w:type="dxa"/>
        <w:tblLayout w:type="fixed"/>
        <w:tblLook w:val="0000" w:firstRow="0" w:lastRow="0" w:firstColumn="0" w:lastColumn="0" w:noHBand="0" w:noVBand="0"/>
      </w:tblPr>
      <w:tblGrid>
        <w:gridCol w:w="4791"/>
        <w:gridCol w:w="2104"/>
        <w:gridCol w:w="1753"/>
        <w:gridCol w:w="1842"/>
      </w:tblGrid>
      <w:tr w:rsidR="00424E78" w:rsidRPr="001554C3" w14:paraId="5267E556" w14:textId="77777777" w:rsidTr="008965D5">
        <w:tc>
          <w:tcPr>
            <w:tcW w:w="4791" w:type="dxa"/>
            <w:tcBorders>
              <w:top w:val="single" w:sz="4" w:space="0" w:color="000000"/>
              <w:left w:val="single" w:sz="4" w:space="0" w:color="000000"/>
              <w:bottom w:val="single" w:sz="4" w:space="0" w:color="000000"/>
            </w:tcBorders>
            <w:shd w:val="clear" w:color="auto" w:fill="auto"/>
          </w:tcPr>
          <w:p w14:paraId="03EDEC41" w14:textId="77777777" w:rsidR="00424E78" w:rsidRPr="001554C3" w:rsidRDefault="00424E78" w:rsidP="00136120">
            <w:pPr>
              <w:tabs>
                <w:tab w:val="left" w:pos="540"/>
              </w:tabs>
              <w:spacing w:line="200" w:lineRule="atLeast"/>
              <w:jc w:val="both"/>
              <w:rPr>
                <w:rFonts w:ascii="Times New Roman" w:hAnsi="Times New Roman" w:cs="Times New Roman"/>
                <w:sz w:val="20"/>
                <w:szCs w:val="20"/>
              </w:rPr>
            </w:pPr>
            <w:r w:rsidRPr="001554C3">
              <w:rPr>
                <w:rFonts w:ascii="Times New Roman" w:hAnsi="Times New Roman" w:cs="Times New Roman"/>
                <w:b/>
                <w:sz w:val="20"/>
                <w:szCs w:val="20"/>
              </w:rPr>
              <w:t>I contenuti sono stati mediamente assimilati:</w:t>
            </w:r>
          </w:p>
          <w:p w14:paraId="598D2898" w14:textId="77777777" w:rsidR="00424E78" w:rsidRPr="001554C3" w:rsidRDefault="00424E78" w:rsidP="00136120">
            <w:pPr>
              <w:snapToGrid w:val="0"/>
              <w:spacing w:line="200" w:lineRule="atLeast"/>
              <w:jc w:val="both"/>
              <w:rPr>
                <w:rFonts w:ascii="Times New Roman" w:hAnsi="Times New Roman" w:cs="Times New Roman"/>
                <w:sz w:val="20"/>
                <w:szCs w:val="20"/>
              </w:rPr>
            </w:pPr>
          </w:p>
        </w:tc>
        <w:tc>
          <w:tcPr>
            <w:tcW w:w="2104" w:type="dxa"/>
            <w:tcBorders>
              <w:top w:val="single" w:sz="4" w:space="0" w:color="000000"/>
              <w:left w:val="single" w:sz="4" w:space="0" w:color="000000"/>
              <w:bottom w:val="single" w:sz="4" w:space="0" w:color="000000"/>
            </w:tcBorders>
            <w:shd w:val="clear" w:color="auto" w:fill="auto"/>
          </w:tcPr>
          <w:p w14:paraId="175B24CA" w14:textId="77777777" w:rsidR="00424E78" w:rsidRPr="001554C3" w:rsidRDefault="00424E78" w:rsidP="00136120">
            <w:pPr>
              <w:spacing w:line="200" w:lineRule="atLeast"/>
              <w:jc w:val="center"/>
              <w:rPr>
                <w:rFonts w:ascii="Times New Roman" w:hAnsi="Times New Roman" w:cs="Times New Roman"/>
                <w:sz w:val="20"/>
                <w:szCs w:val="20"/>
              </w:rPr>
            </w:pPr>
            <w:r w:rsidRPr="001554C3">
              <w:rPr>
                <w:rFonts w:ascii="Times New Roman" w:hAnsi="Times New Roman" w:cs="Times New Roman"/>
                <w:sz w:val="20"/>
                <w:szCs w:val="20"/>
              </w:rPr>
              <w:t>Per tutta la classe</w:t>
            </w:r>
          </w:p>
        </w:tc>
        <w:tc>
          <w:tcPr>
            <w:tcW w:w="1753" w:type="dxa"/>
            <w:tcBorders>
              <w:top w:val="single" w:sz="4" w:space="0" w:color="000000"/>
              <w:left w:val="single" w:sz="4" w:space="0" w:color="000000"/>
              <w:bottom w:val="single" w:sz="4" w:space="0" w:color="000000"/>
            </w:tcBorders>
            <w:shd w:val="clear" w:color="auto" w:fill="auto"/>
          </w:tcPr>
          <w:p w14:paraId="1E9F1D7F" w14:textId="77777777" w:rsidR="00424E78" w:rsidRPr="001554C3" w:rsidRDefault="00424E78" w:rsidP="00136120">
            <w:pPr>
              <w:spacing w:line="200" w:lineRule="atLeast"/>
              <w:jc w:val="center"/>
              <w:rPr>
                <w:rFonts w:ascii="Times New Roman" w:hAnsi="Times New Roman" w:cs="Times New Roman"/>
                <w:sz w:val="20"/>
                <w:szCs w:val="20"/>
              </w:rPr>
            </w:pPr>
            <w:r w:rsidRPr="001554C3">
              <w:rPr>
                <w:rFonts w:ascii="Times New Roman" w:hAnsi="Times New Roman" w:cs="Times New Roman"/>
                <w:sz w:val="20"/>
                <w:szCs w:val="20"/>
              </w:rPr>
              <w:t>Per la maggior parte della classe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93B48E2" w14:textId="77777777" w:rsidR="00424E78" w:rsidRPr="001554C3" w:rsidRDefault="00424E78" w:rsidP="00136120">
            <w:pPr>
              <w:spacing w:line="200" w:lineRule="atLeast"/>
              <w:jc w:val="center"/>
              <w:rPr>
                <w:rFonts w:ascii="Times New Roman" w:hAnsi="Times New Roman" w:cs="Times New Roman"/>
                <w:sz w:val="20"/>
                <w:szCs w:val="20"/>
              </w:rPr>
            </w:pPr>
            <w:r w:rsidRPr="001554C3">
              <w:rPr>
                <w:rFonts w:ascii="Times New Roman" w:hAnsi="Times New Roman" w:cs="Times New Roman"/>
                <w:sz w:val="20"/>
                <w:szCs w:val="20"/>
              </w:rPr>
              <w:t>Solo per alcuni</w:t>
            </w:r>
          </w:p>
        </w:tc>
      </w:tr>
      <w:tr w:rsidR="00424E78" w:rsidRPr="001554C3" w14:paraId="21D27E46" w14:textId="77777777" w:rsidTr="008965D5">
        <w:tc>
          <w:tcPr>
            <w:tcW w:w="4791" w:type="dxa"/>
            <w:tcBorders>
              <w:top w:val="single" w:sz="4" w:space="0" w:color="000000"/>
              <w:left w:val="single" w:sz="4" w:space="0" w:color="000000"/>
              <w:bottom w:val="single" w:sz="4" w:space="0" w:color="000000"/>
            </w:tcBorders>
            <w:shd w:val="clear" w:color="auto" w:fill="auto"/>
          </w:tcPr>
          <w:p w14:paraId="76D5E8E8" w14:textId="77777777" w:rsidR="00424E78" w:rsidRPr="001554C3" w:rsidRDefault="00424E78" w:rsidP="00136120">
            <w:pPr>
              <w:snapToGrid w:val="0"/>
              <w:spacing w:line="200" w:lineRule="atLeast"/>
              <w:jc w:val="both"/>
              <w:rPr>
                <w:rFonts w:ascii="Times New Roman" w:hAnsi="Times New Roman" w:cs="Times New Roman"/>
                <w:sz w:val="20"/>
                <w:szCs w:val="20"/>
              </w:rPr>
            </w:pPr>
            <w:r w:rsidRPr="001554C3">
              <w:rPr>
                <w:rFonts w:ascii="Times New Roman" w:hAnsi="Times New Roman" w:cs="Times New Roman"/>
                <w:sz w:val="20"/>
                <w:szCs w:val="20"/>
              </w:rPr>
              <w:t>con facilità</w:t>
            </w:r>
          </w:p>
        </w:tc>
        <w:tc>
          <w:tcPr>
            <w:tcW w:w="2104" w:type="dxa"/>
            <w:tcBorders>
              <w:top w:val="single" w:sz="4" w:space="0" w:color="000000"/>
              <w:left w:val="single" w:sz="4" w:space="0" w:color="000000"/>
              <w:bottom w:val="single" w:sz="4" w:space="0" w:color="000000"/>
            </w:tcBorders>
            <w:shd w:val="clear" w:color="auto" w:fill="auto"/>
          </w:tcPr>
          <w:p w14:paraId="0755163A" w14:textId="77777777" w:rsidR="00424E78" w:rsidRPr="001554C3" w:rsidRDefault="00424E78" w:rsidP="00136120">
            <w:pPr>
              <w:snapToGrid w:val="0"/>
              <w:spacing w:line="200" w:lineRule="atLeast"/>
              <w:jc w:val="center"/>
              <w:rPr>
                <w:rFonts w:ascii="Times New Roman" w:hAnsi="Times New Roman" w:cs="Times New Roman"/>
                <w:sz w:val="20"/>
                <w:szCs w:val="20"/>
              </w:rPr>
            </w:pPr>
          </w:p>
        </w:tc>
        <w:tc>
          <w:tcPr>
            <w:tcW w:w="1753" w:type="dxa"/>
            <w:tcBorders>
              <w:top w:val="single" w:sz="4" w:space="0" w:color="000000"/>
              <w:left w:val="single" w:sz="4" w:space="0" w:color="000000"/>
              <w:bottom w:val="single" w:sz="4" w:space="0" w:color="000000"/>
            </w:tcBorders>
            <w:shd w:val="clear" w:color="auto" w:fill="auto"/>
          </w:tcPr>
          <w:p w14:paraId="664271FB" w14:textId="77777777" w:rsidR="00424E78" w:rsidRPr="001554C3" w:rsidRDefault="00424E78" w:rsidP="00136120">
            <w:pPr>
              <w:snapToGrid w:val="0"/>
              <w:spacing w:line="200" w:lineRule="atLeast"/>
              <w:jc w:val="center"/>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E1B8BE4" w14:textId="77777777" w:rsidR="00424E78" w:rsidRPr="001554C3" w:rsidRDefault="00424E78" w:rsidP="00136120">
            <w:pPr>
              <w:snapToGrid w:val="0"/>
              <w:spacing w:line="200" w:lineRule="atLeast"/>
              <w:jc w:val="center"/>
              <w:rPr>
                <w:rFonts w:ascii="Times New Roman" w:hAnsi="Times New Roman" w:cs="Times New Roman"/>
                <w:sz w:val="20"/>
                <w:szCs w:val="20"/>
              </w:rPr>
            </w:pPr>
          </w:p>
        </w:tc>
      </w:tr>
      <w:tr w:rsidR="00424E78" w:rsidRPr="001554C3" w14:paraId="52689D0C" w14:textId="77777777" w:rsidTr="008965D5">
        <w:tc>
          <w:tcPr>
            <w:tcW w:w="4791" w:type="dxa"/>
            <w:tcBorders>
              <w:top w:val="single" w:sz="4" w:space="0" w:color="000000"/>
              <w:left w:val="single" w:sz="4" w:space="0" w:color="000000"/>
              <w:bottom w:val="single" w:sz="4" w:space="0" w:color="000000"/>
            </w:tcBorders>
            <w:shd w:val="clear" w:color="auto" w:fill="auto"/>
          </w:tcPr>
          <w:p w14:paraId="2343121B" w14:textId="77777777" w:rsidR="00424E78" w:rsidRPr="001554C3" w:rsidRDefault="00424E78" w:rsidP="00136120">
            <w:pPr>
              <w:snapToGrid w:val="0"/>
              <w:spacing w:line="200" w:lineRule="atLeast"/>
              <w:jc w:val="both"/>
              <w:rPr>
                <w:rFonts w:ascii="Times New Roman" w:hAnsi="Times New Roman" w:cs="Times New Roman"/>
                <w:sz w:val="20"/>
                <w:szCs w:val="20"/>
              </w:rPr>
            </w:pPr>
            <w:r w:rsidRPr="001554C3">
              <w:rPr>
                <w:rFonts w:ascii="Times New Roman" w:hAnsi="Times New Roman" w:cs="Times New Roman"/>
                <w:sz w:val="20"/>
                <w:szCs w:val="20"/>
              </w:rPr>
              <w:t>con qualche difficoltà</w:t>
            </w:r>
          </w:p>
        </w:tc>
        <w:tc>
          <w:tcPr>
            <w:tcW w:w="2104" w:type="dxa"/>
            <w:tcBorders>
              <w:top w:val="single" w:sz="4" w:space="0" w:color="000000"/>
              <w:left w:val="single" w:sz="4" w:space="0" w:color="000000"/>
              <w:bottom w:val="single" w:sz="4" w:space="0" w:color="000000"/>
            </w:tcBorders>
            <w:shd w:val="clear" w:color="auto" w:fill="auto"/>
          </w:tcPr>
          <w:p w14:paraId="5F1A6502" w14:textId="77777777" w:rsidR="00424E78" w:rsidRPr="001554C3" w:rsidRDefault="00424E78" w:rsidP="00136120">
            <w:pPr>
              <w:snapToGrid w:val="0"/>
              <w:spacing w:line="200" w:lineRule="atLeast"/>
              <w:jc w:val="center"/>
              <w:rPr>
                <w:rFonts w:ascii="Times New Roman" w:hAnsi="Times New Roman" w:cs="Times New Roman"/>
                <w:sz w:val="20"/>
                <w:szCs w:val="20"/>
              </w:rPr>
            </w:pPr>
          </w:p>
        </w:tc>
        <w:tc>
          <w:tcPr>
            <w:tcW w:w="1753" w:type="dxa"/>
            <w:tcBorders>
              <w:top w:val="single" w:sz="4" w:space="0" w:color="000000"/>
              <w:left w:val="single" w:sz="4" w:space="0" w:color="000000"/>
              <w:bottom w:val="single" w:sz="4" w:space="0" w:color="000000"/>
            </w:tcBorders>
            <w:shd w:val="clear" w:color="auto" w:fill="auto"/>
          </w:tcPr>
          <w:p w14:paraId="12A1D758" w14:textId="77777777" w:rsidR="00424E78" w:rsidRPr="001554C3" w:rsidRDefault="00424E78" w:rsidP="00136120">
            <w:pPr>
              <w:snapToGrid w:val="0"/>
              <w:spacing w:line="200" w:lineRule="atLeast"/>
              <w:jc w:val="center"/>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CF07BC" w14:textId="77777777" w:rsidR="00424E78" w:rsidRPr="001554C3" w:rsidRDefault="00424E78" w:rsidP="00136120">
            <w:pPr>
              <w:snapToGrid w:val="0"/>
              <w:spacing w:line="200" w:lineRule="atLeast"/>
              <w:jc w:val="center"/>
              <w:rPr>
                <w:rFonts w:ascii="Times New Roman" w:hAnsi="Times New Roman" w:cs="Times New Roman"/>
                <w:sz w:val="20"/>
                <w:szCs w:val="20"/>
              </w:rPr>
            </w:pPr>
          </w:p>
        </w:tc>
      </w:tr>
      <w:tr w:rsidR="00424E78" w:rsidRPr="001554C3" w14:paraId="730D94AE" w14:textId="77777777" w:rsidTr="008965D5">
        <w:tc>
          <w:tcPr>
            <w:tcW w:w="4791" w:type="dxa"/>
            <w:tcBorders>
              <w:top w:val="single" w:sz="4" w:space="0" w:color="000000"/>
              <w:left w:val="single" w:sz="4" w:space="0" w:color="000000"/>
              <w:bottom w:val="single" w:sz="4" w:space="0" w:color="000000"/>
            </w:tcBorders>
            <w:shd w:val="clear" w:color="auto" w:fill="auto"/>
          </w:tcPr>
          <w:p w14:paraId="125DC8D4" w14:textId="77777777" w:rsidR="00424E78" w:rsidRPr="001554C3" w:rsidRDefault="00424E78" w:rsidP="00136120">
            <w:pPr>
              <w:snapToGrid w:val="0"/>
              <w:spacing w:line="200" w:lineRule="atLeast"/>
              <w:jc w:val="both"/>
              <w:rPr>
                <w:rFonts w:ascii="Times New Roman" w:hAnsi="Times New Roman" w:cs="Times New Roman"/>
                <w:sz w:val="20"/>
                <w:szCs w:val="20"/>
              </w:rPr>
            </w:pPr>
            <w:r w:rsidRPr="001554C3">
              <w:rPr>
                <w:rFonts w:ascii="Times New Roman" w:hAnsi="Times New Roman" w:cs="Times New Roman"/>
                <w:sz w:val="20"/>
                <w:szCs w:val="20"/>
              </w:rPr>
              <w:t>con difficoltà</w:t>
            </w:r>
          </w:p>
        </w:tc>
        <w:tc>
          <w:tcPr>
            <w:tcW w:w="2104" w:type="dxa"/>
            <w:tcBorders>
              <w:top w:val="single" w:sz="4" w:space="0" w:color="000000"/>
              <w:left w:val="single" w:sz="4" w:space="0" w:color="000000"/>
              <w:bottom w:val="single" w:sz="4" w:space="0" w:color="000000"/>
            </w:tcBorders>
            <w:shd w:val="clear" w:color="auto" w:fill="auto"/>
          </w:tcPr>
          <w:p w14:paraId="32EE1CF9" w14:textId="77777777" w:rsidR="00424E78" w:rsidRPr="001554C3" w:rsidRDefault="00424E78" w:rsidP="00136120">
            <w:pPr>
              <w:snapToGrid w:val="0"/>
              <w:spacing w:line="200" w:lineRule="atLeast"/>
              <w:jc w:val="center"/>
              <w:rPr>
                <w:rFonts w:ascii="Times New Roman" w:hAnsi="Times New Roman" w:cs="Times New Roman"/>
                <w:sz w:val="20"/>
                <w:szCs w:val="20"/>
              </w:rPr>
            </w:pPr>
          </w:p>
        </w:tc>
        <w:tc>
          <w:tcPr>
            <w:tcW w:w="1753" w:type="dxa"/>
            <w:tcBorders>
              <w:top w:val="single" w:sz="4" w:space="0" w:color="000000"/>
              <w:left w:val="single" w:sz="4" w:space="0" w:color="000000"/>
              <w:bottom w:val="single" w:sz="4" w:space="0" w:color="000000"/>
            </w:tcBorders>
            <w:shd w:val="clear" w:color="auto" w:fill="auto"/>
          </w:tcPr>
          <w:p w14:paraId="73DA3985" w14:textId="77777777" w:rsidR="00424E78" w:rsidRPr="001554C3" w:rsidRDefault="00424E78" w:rsidP="00136120">
            <w:pPr>
              <w:snapToGrid w:val="0"/>
              <w:spacing w:line="200" w:lineRule="atLeast"/>
              <w:jc w:val="center"/>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5DDA4F2" w14:textId="77777777" w:rsidR="00424E78" w:rsidRPr="001554C3" w:rsidRDefault="00424E78" w:rsidP="00136120">
            <w:pPr>
              <w:snapToGrid w:val="0"/>
              <w:spacing w:line="200" w:lineRule="atLeast"/>
              <w:jc w:val="center"/>
              <w:rPr>
                <w:rFonts w:ascii="Times New Roman" w:hAnsi="Times New Roman" w:cs="Times New Roman"/>
                <w:sz w:val="20"/>
                <w:szCs w:val="20"/>
              </w:rPr>
            </w:pPr>
          </w:p>
        </w:tc>
      </w:tr>
    </w:tbl>
    <w:p w14:paraId="6B0DBCF6" w14:textId="77777777" w:rsidR="00424E78" w:rsidRPr="001554C3" w:rsidRDefault="00424E78" w:rsidP="00424E78">
      <w:pPr>
        <w:spacing w:line="200" w:lineRule="atLeast"/>
        <w:jc w:val="both"/>
        <w:rPr>
          <w:rFonts w:ascii="Times New Roman" w:hAnsi="Times New Roman" w:cs="Times New Roman"/>
          <w:sz w:val="20"/>
          <w:szCs w:val="20"/>
        </w:rPr>
      </w:pPr>
    </w:p>
    <w:tbl>
      <w:tblPr>
        <w:tblW w:w="10490" w:type="dxa"/>
        <w:tblInd w:w="-147" w:type="dxa"/>
        <w:tblLayout w:type="fixed"/>
        <w:tblLook w:val="0000" w:firstRow="0" w:lastRow="0" w:firstColumn="0" w:lastColumn="0" w:noHBand="0" w:noVBand="0"/>
      </w:tblPr>
      <w:tblGrid>
        <w:gridCol w:w="4791"/>
        <w:gridCol w:w="2088"/>
        <w:gridCol w:w="1803"/>
        <w:gridCol w:w="1808"/>
      </w:tblGrid>
      <w:tr w:rsidR="00424E78" w:rsidRPr="001554C3" w14:paraId="21159842" w14:textId="77777777" w:rsidTr="008965D5">
        <w:tc>
          <w:tcPr>
            <w:tcW w:w="4791" w:type="dxa"/>
            <w:tcBorders>
              <w:top w:val="single" w:sz="4" w:space="0" w:color="000000"/>
              <w:left w:val="single" w:sz="4" w:space="0" w:color="000000"/>
              <w:bottom w:val="single" w:sz="4" w:space="0" w:color="000000"/>
            </w:tcBorders>
            <w:shd w:val="clear" w:color="auto" w:fill="auto"/>
          </w:tcPr>
          <w:p w14:paraId="09171CFC" w14:textId="77777777" w:rsidR="00424E78" w:rsidRPr="001554C3" w:rsidRDefault="00424E78" w:rsidP="00136120">
            <w:pPr>
              <w:spacing w:line="200" w:lineRule="atLeast"/>
              <w:jc w:val="both"/>
              <w:rPr>
                <w:rFonts w:ascii="Times New Roman" w:hAnsi="Times New Roman" w:cs="Times New Roman"/>
                <w:sz w:val="20"/>
                <w:szCs w:val="20"/>
              </w:rPr>
            </w:pPr>
            <w:r w:rsidRPr="001554C3">
              <w:rPr>
                <w:rFonts w:ascii="Times New Roman" w:hAnsi="Times New Roman" w:cs="Times New Roman"/>
                <w:b/>
                <w:color w:val="000000"/>
                <w:sz w:val="20"/>
                <w:szCs w:val="20"/>
              </w:rPr>
              <w:t xml:space="preserve">Le competenze sono state acquisite in maniera:  </w:t>
            </w:r>
          </w:p>
          <w:p w14:paraId="56BFAD83" w14:textId="77777777" w:rsidR="00424E78" w:rsidRPr="001554C3" w:rsidRDefault="00424E78" w:rsidP="00136120">
            <w:pPr>
              <w:snapToGrid w:val="0"/>
              <w:spacing w:line="200" w:lineRule="atLeast"/>
              <w:jc w:val="both"/>
              <w:rPr>
                <w:rFonts w:ascii="Times New Roman" w:hAnsi="Times New Roman" w:cs="Times New Roman"/>
                <w:sz w:val="20"/>
                <w:szCs w:val="20"/>
              </w:rPr>
            </w:pPr>
          </w:p>
        </w:tc>
        <w:tc>
          <w:tcPr>
            <w:tcW w:w="2088" w:type="dxa"/>
            <w:tcBorders>
              <w:top w:val="single" w:sz="4" w:space="0" w:color="000000"/>
              <w:left w:val="single" w:sz="4" w:space="0" w:color="000000"/>
              <w:bottom w:val="single" w:sz="4" w:space="0" w:color="000000"/>
            </w:tcBorders>
            <w:shd w:val="clear" w:color="auto" w:fill="auto"/>
          </w:tcPr>
          <w:p w14:paraId="12705CC0" w14:textId="77777777" w:rsidR="00424E78" w:rsidRPr="001554C3" w:rsidRDefault="00424E78" w:rsidP="00136120">
            <w:pPr>
              <w:spacing w:line="200" w:lineRule="atLeast"/>
              <w:jc w:val="center"/>
              <w:rPr>
                <w:rFonts w:ascii="Times New Roman" w:hAnsi="Times New Roman" w:cs="Times New Roman"/>
                <w:sz w:val="20"/>
                <w:szCs w:val="20"/>
              </w:rPr>
            </w:pPr>
            <w:r w:rsidRPr="001554C3">
              <w:rPr>
                <w:rFonts w:ascii="Times New Roman" w:hAnsi="Times New Roman" w:cs="Times New Roman"/>
                <w:sz w:val="20"/>
                <w:szCs w:val="20"/>
              </w:rPr>
              <w:t>Per tutta la classe</w:t>
            </w:r>
          </w:p>
        </w:tc>
        <w:tc>
          <w:tcPr>
            <w:tcW w:w="1803" w:type="dxa"/>
            <w:tcBorders>
              <w:top w:val="single" w:sz="4" w:space="0" w:color="000000"/>
              <w:left w:val="single" w:sz="4" w:space="0" w:color="000000"/>
              <w:bottom w:val="single" w:sz="4" w:space="0" w:color="000000"/>
            </w:tcBorders>
            <w:shd w:val="clear" w:color="auto" w:fill="auto"/>
          </w:tcPr>
          <w:p w14:paraId="7BA2E346" w14:textId="77777777" w:rsidR="00424E78" w:rsidRPr="001554C3" w:rsidRDefault="00424E78" w:rsidP="00136120">
            <w:pPr>
              <w:spacing w:line="200" w:lineRule="atLeast"/>
              <w:jc w:val="center"/>
              <w:rPr>
                <w:rFonts w:ascii="Times New Roman" w:hAnsi="Times New Roman" w:cs="Times New Roman"/>
                <w:sz w:val="20"/>
                <w:szCs w:val="20"/>
              </w:rPr>
            </w:pPr>
            <w:r w:rsidRPr="001554C3">
              <w:rPr>
                <w:rFonts w:ascii="Times New Roman" w:hAnsi="Times New Roman" w:cs="Times New Roman"/>
                <w:sz w:val="20"/>
                <w:szCs w:val="20"/>
              </w:rPr>
              <w:t>Per la maggior parte della classe</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32F5F71B" w14:textId="77777777" w:rsidR="00424E78" w:rsidRPr="001554C3" w:rsidRDefault="00424E78" w:rsidP="00136120">
            <w:pPr>
              <w:spacing w:line="200" w:lineRule="atLeast"/>
              <w:jc w:val="center"/>
              <w:rPr>
                <w:rFonts w:ascii="Times New Roman" w:hAnsi="Times New Roman" w:cs="Times New Roman"/>
                <w:sz w:val="20"/>
                <w:szCs w:val="20"/>
              </w:rPr>
            </w:pPr>
            <w:r w:rsidRPr="001554C3">
              <w:rPr>
                <w:rFonts w:ascii="Times New Roman" w:hAnsi="Times New Roman" w:cs="Times New Roman"/>
                <w:sz w:val="20"/>
                <w:szCs w:val="20"/>
              </w:rPr>
              <w:t>Solo per alcuni</w:t>
            </w:r>
          </w:p>
        </w:tc>
      </w:tr>
      <w:tr w:rsidR="00424E78" w:rsidRPr="001554C3" w14:paraId="0A72512B" w14:textId="77777777" w:rsidTr="008965D5">
        <w:tc>
          <w:tcPr>
            <w:tcW w:w="4791" w:type="dxa"/>
            <w:tcBorders>
              <w:top w:val="single" w:sz="4" w:space="0" w:color="000000"/>
              <w:left w:val="single" w:sz="4" w:space="0" w:color="000000"/>
              <w:bottom w:val="single" w:sz="4" w:space="0" w:color="000000"/>
            </w:tcBorders>
            <w:shd w:val="clear" w:color="auto" w:fill="auto"/>
          </w:tcPr>
          <w:p w14:paraId="547EE076" w14:textId="77777777" w:rsidR="00424E78" w:rsidRPr="001554C3" w:rsidRDefault="00424E78" w:rsidP="00136120">
            <w:pPr>
              <w:snapToGrid w:val="0"/>
              <w:spacing w:line="200" w:lineRule="atLeast"/>
              <w:jc w:val="both"/>
              <w:rPr>
                <w:rFonts w:ascii="Times New Roman" w:hAnsi="Times New Roman" w:cs="Times New Roman"/>
                <w:sz w:val="20"/>
                <w:szCs w:val="20"/>
              </w:rPr>
            </w:pPr>
            <w:r w:rsidRPr="001554C3">
              <w:rPr>
                <w:rFonts w:ascii="Times New Roman" w:hAnsi="Times New Roman" w:cs="Times New Roman"/>
                <w:sz w:val="20"/>
                <w:szCs w:val="20"/>
              </w:rPr>
              <w:t>Ampia e completa</w:t>
            </w:r>
          </w:p>
        </w:tc>
        <w:tc>
          <w:tcPr>
            <w:tcW w:w="2088" w:type="dxa"/>
            <w:tcBorders>
              <w:top w:val="single" w:sz="4" w:space="0" w:color="000000"/>
              <w:left w:val="single" w:sz="4" w:space="0" w:color="000000"/>
              <w:bottom w:val="single" w:sz="4" w:space="0" w:color="000000"/>
            </w:tcBorders>
            <w:shd w:val="clear" w:color="auto" w:fill="auto"/>
          </w:tcPr>
          <w:p w14:paraId="2275E975" w14:textId="77777777" w:rsidR="00424E78" w:rsidRPr="001554C3" w:rsidRDefault="00424E78" w:rsidP="00136120">
            <w:pPr>
              <w:snapToGrid w:val="0"/>
              <w:spacing w:line="200" w:lineRule="atLeast"/>
              <w:jc w:val="center"/>
              <w:rPr>
                <w:rFonts w:ascii="Times New Roman" w:hAnsi="Times New Roman" w:cs="Times New Roman"/>
                <w:sz w:val="20"/>
                <w:szCs w:val="20"/>
              </w:rPr>
            </w:pPr>
          </w:p>
        </w:tc>
        <w:tc>
          <w:tcPr>
            <w:tcW w:w="1803" w:type="dxa"/>
            <w:tcBorders>
              <w:top w:val="single" w:sz="4" w:space="0" w:color="000000"/>
              <w:left w:val="single" w:sz="4" w:space="0" w:color="000000"/>
              <w:bottom w:val="single" w:sz="4" w:space="0" w:color="000000"/>
            </w:tcBorders>
            <w:shd w:val="clear" w:color="auto" w:fill="auto"/>
          </w:tcPr>
          <w:p w14:paraId="2089F822" w14:textId="77777777" w:rsidR="00424E78" w:rsidRPr="001554C3" w:rsidRDefault="00424E78" w:rsidP="00136120">
            <w:pPr>
              <w:snapToGrid w:val="0"/>
              <w:spacing w:line="200" w:lineRule="atLeast"/>
              <w:jc w:val="center"/>
              <w:rPr>
                <w:rFonts w:ascii="Times New Roman" w:hAnsi="Times New Roman" w:cs="Times New Roman"/>
                <w:sz w:val="20"/>
                <w:szCs w:val="20"/>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680106E4" w14:textId="77777777" w:rsidR="00424E78" w:rsidRPr="001554C3" w:rsidRDefault="00424E78" w:rsidP="00136120">
            <w:pPr>
              <w:snapToGrid w:val="0"/>
              <w:spacing w:line="200" w:lineRule="atLeast"/>
              <w:jc w:val="center"/>
              <w:rPr>
                <w:rFonts w:ascii="Times New Roman" w:hAnsi="Times New Roman" w:cs="Times New Roman"/>
                <w:sz w:val="20"/>
                <w:szCs w:val="20"/>
              </w:rPr>
            </w:pPr>
          </w:p>
        </w:tc>
      </w:tr>
      <w:tr w:rsidR="00424E78" w:rsidRPr="001554C3" w14:paraId="5C18D03C" w14:textId="77777777" w:rsidTr="008965D5">
        <w:trPr>
          <w:trHeight w:val="281"/>
        </w:trPr>
        <w:tc>
          <w:tcPr>
            <w:tcW w:w="4791" w:type="dxa"/>
            <w:tcBorders>
              <w:top w:val="single" w:sz="4" w:space="0" w:color="000000"/>
              <w:left w:val="single" w:sz="4" w:space="0" w:color="000000"/>
              <w:bottom w:val="single" w:sz="4" w:space="0" w:color="000000"/>
            </w:tcBorders>
            <w:shd w:val="clear" w:color="auto" w:fill="auto"/>
          </w:tcPr>
          <w:p w14:paraId="5EA08728" w14:textId="77777777" w:rsidR="00424E78" w:rsidRPr="001554C3" w:rsidRDefault="00424E78" w:rsidP="00136120">
            <w:pPr>
              <w:snapToGrid w:val="0"/>
              <w:spacing w:line="200" w:lineRule="atLeast"/>
              <w:jc w:val="both"/>
              <w:rPr>
                <w:rFonts w:ascii="Times New Roman" w:hAnsi="Times New Roman" w:cs="Times New Roman"/>
                <w:sz w:val="20"/>
                <w:szCs w:val="20"/>
              </w:rPr>
            </w:pPr>
            <w:r w:rsidRPr="001554C3">
              <w:rPr>
                <w:rFonts w:ascii="Times New Roman" w:hAnsi="Times New Roman" w:cs="Times New Roman"/>
                <w:sz w:val="20"/>
                <w:szCs w:val="20"/>
              </w:rPr>
              <w:t>Adeguata</w:t>
            </w:r>
          </w:p>
        </w:tc>
        <w:tc>
          <w:tcPr>
            <w:tcW w:w="2088" w:type="dxa"/>
            <w:tcBorders>
              <w:top w:val="single" w:sz="4" w:space="0" w:color="000000"/>
              <w:left w:val="single" w:sz="4" w:space="0" w:color="000000"/>
              <w:bottom w:val="single" w:sz="4" w:space="0" w:color="000000"/>
            </w:tcBorders>
            <w:shd w:val="clear" w:color="auto" w:fill="auto"/>
          </w:tcPr>
          <w:p w14:paraId="4F6DEDA3" w14:textId="77777777" w:rsidR="00424E78" w:rsidRPr="001554C3" w:rsidRDefault="00424E78" w:rsidP="00136120">
            <w:pPr>
              <w:snapToGrid w:val="0"/>
              <w:spacing w:line="200" w:lineRule="atLeast"/>
              <w:jc w:val="center"/>
              <w:rPr>
                <w:rFonts w:ascii="Times New Roman" w:hAnsi="Times New Roman" w:cs="Times New Roman"/>
                <w:sz w:val="20"/>
                <w:szCs w:val="20"/>
              </w:rPr>
            </w:pPr>
          </w:p>
        </w:tc>
        <w:tc>
          <w:tcPr>
            <w:tcW w:w="1803" w:type="dxa"/>
            <w:tcBorders>
              <w:top w:val="single" w:sz="4" w:space="0" w:color="000000"/>
              <w:left w:val="single" w:sz="4" w:space="0" w:color="000000"/>
              <w:bottom w:val="single" w:sz="4" w:space="0" w:color="000000"/>
            </w:tcBorders>
            <w:shd w:val="clear" w:color="auto" w:fill="auto"/>
          </w:tcPr>
          <w:p w14:paraId="47425377" w14:textId="77777777" w:rsidR="00424E78" w:rsidRPr="001554C3" w:rsidRDefault="00424E78" w:rsidP="00136120">
            <w:pPr>
              <w:snapToGrid w:val="0"/>
              <w:spacing w:line="200" w:lineRule="atLeast"/>
              <w:jc w:val="center"/>
              <w:rPr>
                <w:rFonts w:ascii="Times New Roman" w:hAnsi="Times New Roman" w:cs="Times New Roman"/>
                <w:sz w:val="20"/>
                <w:szCs w:val="20"/>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5688E07C" w14:textId="77777777" w:rsidR="00424E78" w:rsidRPr="001554C3" w:rsidRDefault="00424E78" w:rsidP="00136120">
            <w:pPr>
              <w:snapToGrid w:val="0"/>
              <w:spacing w:line="200" w:lineRule="atLeast"/>
              <w:jc w:val="center"/>
              <w:rPr>
                <w:rFonts w:ascii="Times New Roman" w:hAnsi="Times New Roman" w:cs="Times New Roman"/>
                <w:sz w:val="20"/>
                <w:szCs w:val="20"/>
              </w:rPr>
            </w:pPr>
          </w:p>
        </w:tc>
      </w:tr>
      <w:tr w:rsidR="00424E78" w:rsidRPr="001554C3" w14:paraId="30BCF0F0" w14:textId="77777777" w:rsidTr="008965D5">
        <w:trPr>
          <w:trHeight w:val="281"/>
        </w:trPr>
        <w:tc>
          <w:tcPr>
            <w:tcW w:w="4791" w:type="dxa"/>
            <w:tcBorders>
              <w:top w:val="single" w:sz="4" w:space="0" w:color="000000"/>
              <w:left w:val="single" w:sz="4" w:space="0" w:color="000000"/>
              <w:bottom w:val="single" w:sz="4" w:space="0" w:color="000000"/>
            </w:tcBorders>
            <w:shd w:val="clear" w:color="auto" w:fill="auto"/>
          </w:tcPr>
          <w:p w14:paraId="3EF969CF" w14:textId="77777777" w:rsidR="00424E78" w:rsidRPr="001554C3" w:rsidRDefault="00424E78" w:rsidP="00136120">
            <w:pPr>
              <w:snapToGrid w:val="0"/>
              <w:spacing w:line="200" w:lineRule="atLeast"/>
              <w:jc w:val="both"/>
              <w:rPr>
                <w:rFonts w:ascii="Times New Roman" w:hAnsi="Times New Roman" w:cs="Times New Roman"/>
                <w:sz w:val="20"/>
                <w:szCs w:val="20"/>
              </w:rPr>
            </w:pPr>
            <w:r w:rsidRPr="001554C3">
              <w:rPr>
                <w:rFonts w:ascii="Times New Roman" w:hAnsi="Times New Roman" w:cs="Times New Roman"/>
                <w:sz w:val="20"/>
                <w:szCs w:val="20"/>
              </w:rPr>
              <w:t>Frammentaria e superficiale</w:t>
            </w:r>
          </w:p>
        </w:tc>
        <w:tc>
          <w:tcPr>
            <w:tcW w:w="2088" w:type="dxa"/>
            <w:tcBorders>
              <w:top w:val="single" w:sz="4" w:space="0" w:color="000000"/>
              <w:left w:val="single" w:sz="4" w:space="0" w:color="000000"/>
              <w:bottom w:val="single" w:sz="4" w:space="0" w:color="000000"/>
            </w:tcBorders>
            <w:shd w:val="clear" w:color="auto" w:fill="auto"/>
          </w:tcPr>
          <w:p w14:paraId="015D0624" w14:textId="77777777" w:rsidR="00424E78" w:rsidRPr="001554C3" w:rsidRDefault="00424E78" w:rsidP="00136120">
            <w:pPr>
              <w:snapToGrid w:val="0"/>
              <w:spacing w:line="200" w:lineRule="atLeast"/>
              <w:jc w:val="center"/>
              <w:rPr>
                <w:rFonts w:ascii="Times New Roman" w:hAnsi="Times New Roman" w:cs="Times New Roman"/>
                <w:sz w:val="20"/>
                <w:szCs w:val="20"/>
              </w:rPr>
            </w:pPr>
          </w:p>
        </w:tc>
        <w:tc>
          <w:tcPr>
            <w:tcW w:w="1803" w:type="dxa"/>
            <w:tcBorders>
              <w:top w:val="single" w:sz="4" w:space="0" w:color="000000"/>
              <w:left w:val="single" w:sz="4" w:space="0" w:color="000000"/>
              <w:bottom w:val="single" w:sz="4" w:space="0" w:color="000000"/>
            </w:tcBorders>
            <w:shd w:val="clear" w:color="auto" w:fill="auto"/>
          </w:tcPr>
          <w:p w14:paraId="68C141AE" w14:textId="77777777" w:rsidR="00424E78" w:rsidRPr="001554C3" w:rsidRDefault="00424E78" w:rsidP="00136120">
            <w:pPr>
              <w:snapToGrid w:val="0"/>
              <w:spacing w:line="200" w:lineRule="atLeast"/>
              <w:jc w:val="center"/>
              <w:rPr>
                <w:rFonts w:ascii="Times New Roman" w:hAnsi="Times New Roman" w:cs="Times New Roman"/>
                <w:sz w:val="20"/>
                <w:szCs w:val="20"/>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5901AFAA" w14:textId="77777777" w:rsidR="00424E78" w:rsidRPr="001554C3" w:rsidRDefault="00424E78" w:rsidP="00136120">
            <w:pPr>
              <w:snapToGrid w:val="0"/>
              <w:spacing w:line="200" w:lineRule="atLeast"/>
              <w:jc w:val="center"/>
              <w:rPr>
                <w:rFonts w:ascii="Times New Roman" w:hAnsi="Times New Roman" w:cs="Times New Roman"/>
                <w:sz w:val="20"/>
                <w:szCs w:val="20"/>
              </w:rPr>
            </w:pPr>
          </w:p>
        </w:tc>
      </w:tr>
    </w:tbl>
    <w:p w14:paraId="5B73FB68" w14:textId="77777777" w:rsidR="00424E78" w:rsidRPr="001554C3" w:rsidRDefault="00424E78" w:rsidP="00424E78">
      <w:pPr>
        <w:spacing w:line="200" w:lineRule="atLeast"/>
        <w:rPr>
          <w:rFonts w:ascii="Times New Roman" w:hAnsi="Times New Roman" w:cs="Times New Roman"/>
          <w:sz w:val="20"/>
          <w:szCs w:val="20"/>
        </w:rPr>
      </w:pPr>
    </w:p>
    <w:p w14:paraId="0B80A4EB" w14:textId="77777777" w:rsidR="00424E78" w:rsidRPr="001554C3" w:rsidRDefault="00424E78" w:rsidP="00424E78">
      <w:pPr>
        <w:spacing w:line="200" w:lineRule="atLeast"/>
        <w:rPr>
          <w:rFonts w:ascii="Times New Roman" w:hAnsi="Times New Roman" w:cs="Times New Roman"/>
          <w:b/>
          <w:sz w:val="20"/>
          <w:szCs w:val="20"/>
        </w:rPr>
      </w:pPr>
      <w:r w:rsidRPr="001554C3">
        <w:rPr>
          <w:rFonts w:ascii="Times New Roman" w:hAnsi="Times New Roman" w:cs="Times New Roman"/>
          <w:b/>
          <w:sz w:val="20"/>
          <w:szCs w:val="20"/>
        </w:rPr>
        <w:t>OBIETTIVI FORMATIVI SPECIFICI</w:t>
      </w:r>
    </w:p>
    <w:tbl>
      <w:tblPr>
        <w:tblW w:w="10490" w:type="dxa"/>
        <w:tblInd w:w="-147" w:type="dxa"/>
        <w:tblLayout w:type="fixed"/>
        <w:tblLook w:val="0000" w:firstRow="0" w:lastRow="0" w:firstColumn="0" w:lastColumn="0" w:noHBand="0" w:noVBand="0"/>
      </w:tblPr>
      <w:tblGrid>
        <w:gridCol w:w="6862"/>
        <w:gridCol w:w="927"/>
        <w:gridCol w:w="876"/>
        <w:gridCol w:w="1825"/>
      </w:tblGrid>
      <w:tr w:rsidR="00424E78" w:rsidRPr="001554C3" w14:paraId="688B8658" w14:textId="77777777" w:rsidTr="008965D5">
        <w:tc>
          <w:tcPr>
            <w:tcW w:w="6862" w:type="dxa"/>
            <w:tcBorders>
              <w:top w:val="single" w:sz="4" w:space="0" w:color="000000"/>
              <w:left w:val="single" w:sz="4" w:space="0" w:color="000000"/>
              <w:bottom w:val="single" w:sz="4" w:space="0" w:color="000000"/>
            </w:tcBorders>
            <w:shd w:val="clear" w:color="auto" w:fill="auto"/>
          </w:tcPr>
          <w:p w14:paraId="61438092" w14:textId="77777777" w:rsidR="00424E78" w:rsidRPr="001554C3" w:rsidRDefault="00424E78" w:rsidP="00136120">
            <w:pPr>
              <w:snapToGrid w:val="0"/>
              <w:spacing w:line="200" w:lineRule="atLeast"/>
              <w:jc w:val="both"/>
              <w:rPr>
                <w:rFonts w:ascii="Times New Roman" w:hAnsi="Times New Roman" w:cs="Times New Roman"/>
                <w:sz w:val="20"/>
                <w:szCs w:val="20"/>
              </w:rPr>
            </w:pPr>
            <w:r w:rsidRPr="001554C3">
              <w:rPr>
                <w:rFonts w:ascii="Times New Roman" w:hAnsi="Times New Roman" w:cs="Times New Roman"/>
                <w:b/>
                <w:sz w:val="20"/>
                <w:szCs w:val="20"/>
              </w:rPr>
              <w:t>A conclusione dell’a. s. la classe:</w:t>
            </w:r>
          </w:p>
        </w:tc>
        <w:tc>
          <w:tcPr>
            <w:tcW w:w="927" w:type="dxa"/>
            <w:tcBorders>
              <w:top w:val="single" w:sz="4" w:space="0" w:color="000000"/>
              <w:left w:val="single" w:sz="4" w:space="0" w:color="000000"/>
              <w:bottom w:val="single" w:sz="4" w:space="0" w:color="000000"/>
            </w:tcBorders>
            <w:shd w:val="clear" w:color="auto" w:fill="auto"/>
          </w:tcPr>
          <w:p w14:paraId="75A83987" w14:textId="663AF66E" w:rsidR="00424E78" w:rsidRPr="001554C3" w:rsidRDefault="00424E78" w:rsidP="00136120">
            <w:pPr>
              <w:spacing w:line="200" w:lineRule="atLeast"/>
              <w:jc w:val="center"/>
              <w:rPr>
                <w:rFonts w:ascii="Times New Roman" w:hAnsi="Times New Roman" w:cs="Times New Roman"/>
                <w:sz w:val="20"/>
                <w:szCs w:val="20"/>
              </w:rPr>
            </w:pPr>
            <w:r w:rsidRPr="001554C3">
              <w:rPr>
                <w:rFonts w:ascii="Times New Roman" w:hAnsi="Times New Roman" w:cs="Times New Roman"/>
                <w:sz w:val="20"/>
                <w:szCs w:val="20"/>
              </w:rPr>
              <w:t>S</w:t>
            </w:r>
            <w:r w:rsidR="0023086D">
              <w:rPr>
                <w:rFonts w:ascii="Times New Roman" w:hAnsi="Times New Roman" w:cs="Times New Roman"/>
                <w:sz w:val="20"/>
                <w:szCs w:val="20"/>
              </w:rPr>
              <w:t>ì</w:t>
            </w:r>
          </w:p>
        </w:tc>
        <w:tc>
          <w:tcPr>
            <w:tcW w:w="876" w:type="dxa"/>
            <w:tcBorders>
              <w:top w:val="single" w:sz="4" w:space="0" w:color="000000"/>
              <w:left w:val="single" w:sz="4" w:space="0" w:color="000000"/>
              <w:bottom w:val="single" w:sz="4" w:space="0" w:color="000000"/>
            </w:tcBorders>
            <w:shd w:val="clear" w:color="auto" w:fill="auto"/>
          </w:tcPr>
          <w:p w14:paraId="51B3DDBD" w14:textId="77777777" w:rsidR="00424E78" w:rsidRPr="001554C3" w:rsidRDefault="00424E78" w:rsidP="00136120">
            <w:pPr>
              <w:spacing w:line="200" w:lineRule="atLeast"/>
              <w:jc w:val="center"/>
              <w:rPr>
                <w:rFonts w:ascii="Times New Roman" w:hAnsi="Times New Roman" w:cs="Times New Roman"/>
                <w:sz w:val="20"/>
                <w:szCs w:val="20"/>
              </w:rPr>
            </w:pPr>
            <w:r w:rsidRPr="001554C3">
              <w:rPr>
                <w:rFonts w:ascii="Times New Roman" w:hAnsi="Times New Roman" w:cs="Times New Roman"/>
                <w:sz w:val="20"/>
                <w:szCs w:val="20"/>
              </w:rPr>
              <w:t>No</w:t>
            </w:r>
          </w:p>
        </w:tc>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7C4E7280" w14:textId="77777777" w:rsidR="00424E78" w:rsidRPr="001554C3" w:rsidRDefault="00424E78" w:rsidP="00136120">
            <w:pPr>
              <w:spacing w:line="200" w:lineRule="atLeast"/>
              <w:jc w:val="center"/>
              <w:rPr>
                <w:rFonts w:ascii="Times New Roman" w:hAnsi="Times New Roman" w:cs="Times New Roman"/>
                <w:sz w:val="20"/>
                <w:szCs w:val="20"/>
              </w:rPr>
            </w:pPr>
            <w:r w:rsidRPr="001554C3">
              <w:rPr>
                <w:rFonts w:ascii="Times New Roman" w:hAnsi="Times New Roman" w:cs="Times New Roman"/>
                <w:sz w:val="20"/>
                <w:szCs w:val="20"/>
              </w:rPr>
              <w:t>In parte</w:t>
            </w:r>
          </w:p>
        </w:tc>
      </w:tr>
      <w:tr w:rsidR="00424E78" w:rsidRPr="001554C3" w14:paraId="6C782A4E" w14:textId="77777777" w:rsidTr="008965D5">
        <w:tc>
          <w:tcPr>
            <w:tcW w:w="6862" w:type="dxa"/>
            <w:tcBorders>
              <w:top w:val="single" w:sz="4" w:space="0" w:color="000000"/>
              <w:left w:val="single" w:sz="4" w:space="0" w:color="000000"/>
              <w:bottom w:val="single" w:sz="4" w:space="0" w:color="000000"/>
            </w:tcBorders>
            <w:shd w:val="clear" w:color="auto" w:fill="auto"/>
          </w:tcPr>
          <w:p w14:paraId="4BADC2E6" w14:textId="43912815" w:rsidR="00424E78" w:rsidRPr="001554C3" w:rsidRDefault="00424E78" w:rsidP="00136120">
            <w:pPr>
              <w:snapToGrid w:val="0"/>
              <w:spacing w:line="200" w:lineRule="atLeast"/>
              <w:jc w:val="both"/>
              <w:rPr>
                <w:rFonts w:ascii="Times New Roman" w:hAnsi="Times New Roman" w:cs="Times New Roman"/>
                <w:sz w:val="20"/>
                <w:szCs w:val="20"/>
              </w:rPr>
            </w:pPr>
            <w:r w:rsidRPr="001554C3">
              <w:rPr>
                <w:rFonts w:ascii="Times New Roman" w:hAnsi="Times New Roman" w:cs="Times New Roman"/>
                <w:sz w:val="20"/>
                <w:szCs w:val="20"/>
              </w:rPr>
              <w:t>Ha conseguito nel complesso una formazione di base</w:t>
            </w:r>
          </w:p>
        </w:tc>
        <w:tc>
          <w:tcPr>
            <w:tcW w:w="927" w:type="dxa"/>
            <w:tcBorders>
              <w:top w:val="single" w:sz="4" w:space="0" w:color="000000"/>
              <w:left w:val="single" w:sz="4" w:space="0" w:color="000000"/>
              <w:bottom w:val="single" w:sz="4" w:space="0" w:color="000000"/>
            </w:tcBorders>
            <w:shd w:val="clear" w:color="auto" w:fill="auto"/>
          </w:tcPr>
          <w:p w14:paraId="641ABEBB" w14:textId="77777777" w:rsidR="00424E78" w:rsidRPr="001554C3" w:rsidRDefault="00424E78" w:rsidP="00136120">
            <w:pPr>
              <w:snapToGrid w:val="0"/>
              <w:spacing w:line="200" w:lineRule="atLeast"/>
              <w:jc w:val="center"/>
              <w:rPr>
                <w:rFonts w:ascii="Times New Roman" w:hAnsi="Times New Roman" w:cs="Times New Roman"/>
                <w:sz w:val="20"/>
                <w:szCs w:val="20"/>
              </w:rPr>
            </w:pPr>
          </w:p>
        </w:tc>
        <w:tc>
          <w:tcPr>
            <w:tcW w:w="876" w:type="dxa"/>
            <w:tcBorders>
              <w:top w:val="single" w:sz="4" w:space="0" w:color="000000"/>
              <w:left w:val="single" w:sz="4" w:space="0" w:color="000000"/>
              <w:bottom w:val="single" w:sz="4" w:space="0" w:color="000000"/>
            </w:tcBorders>
            <w:shd w:val="clear" w:color="auto" w:fill="auto"/>
          </w:tcPr>
          <w:p w14:paraId="7113E937" w14:textId="77777777" w:rsidR="00424E78" w:rsidRPr="001554C3" w:rsidRDefault="00424E78" w:rsidP="00136120">
            <w:pPr>
              <w:snapToGrid w:val="0"/>
              <w:spacing w:line="200" w:lineRule="atLeast"/>
              <w:jc w:val="center"/>
              <w:rPr>
                <w:rFonts w:ascii="Times New Roman" w:hAnsi="Times New Roman" w:cs="Times New Roman"/>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23E6E8A8" w14:textId="77777777" w:rsidR="00424E78" w:rsidRPr="001554C3" w:rsidRDefault="00424E78" w:rsidP="00136120">
            <w:pPr>
              <w:snapToGrid w:val="0"/>
              <w:spacing w:line="200" w:lineRule="atLeast"/>
              <w:jc w:val="center"/>
              <w:rPr>
                <w:rFonts w:ascii="Times New Roman" w:hAnsi="Times New Roman" w:cs="Times New Roman"/>
                <w:sz w:val="20"/>
                <w:szCs w:val="20"/>
              </w:rPr>
            </w:pPr>
          </w:p>
        </w:tc>
      </w:tr>
      <w:tr w:rsidR="00424E78" w:rsidRPr="001554C3" w14:paraId="60E3D384" w14:textId="77777777" w:rsidTr="008965D5">
        <w:trPr>
          <w:trHeight w:val="281"/>
        </w:trPr>
        <w:tc>
          <w:tcPr>
            <w:tcW w:w="6862" w:type="dxa"/>
            <w:tcBorders>
              <w:top w:val="single" w:sz="4" w:space="0" w:color="000000"/>
              <w:left w:val="single" w:sz="4" w:space="0" w:color="000000"/>
              <w:bottom w:val="single" w:sz="4" w:space="0" w:color="000000"/>
            </w:tcBorders>
            <w:shd w:val="clear" w:color="auto" w:fill="auto"/>
          </w:tcPr>
          <w:p w14:paraId="58FBD1CB" w14:textId="32957BAC" w:rsidR="00424E78" w:rsidRPr="001554C3" w:rsidRDefault="00424E78" w:rsidP="00136120">
            <w:pPr>
              <w:snapToGrid w:val="0"/>
              <w:spacing w:line="200" w:lineRule="atLeast"/>
              <w:jc w:val="both"/>
              <w:rPr>
                <w:rFonts w:ascii="Times New Roman" w:hAnsi="Times New Roman" w:cs="Times New Roman"/>
                <w:sz w:val="20"/>
                <w:szCs w:val="20"/>
              </w:rPr>
            </w:pPr>
            <w:r w:rsidRPr="001554C3">
              <w:rPr>
                <w:rFonts w:ascii="Times New Roman" w:hAnsi="Times New Roman" w:cs="Times New Roman"/>
                <w:sz w:val="20"/>
                <w:szCs w:val="20"/>
              </w:rPr>
              <w:t>Ha acquisito capacità espressive e logico-interpretative</w:t>
            </w:r>
          </w:p>
        </w:tc>
        <w:tc>
          <w:tcPr>
            <w:tcW w:w="927" w:type="dxa"/>
            <w:tcBorders>
              <w:top w:val="single" w:sz="4" w:space="0" w:color="000000"/>
              <w:left w:val="single" w:sz="4" w:space="0" w:color="000000"/>
              <w:bottom w:val="single" w:sz="4" w:space="0" w:color="000000"/>
            </w:tcBorders>
            <w:shd w:val="clear" w:color="auto" w:fill="auto"/>
          </w:tcPr>
          <w:p w14:paraId="4FAC4278" w14:textId="77777777" w:rsidR="00424E78" w:rsidRPr="001554C3" w:rsidRDefault="00424E78" w:rsidP="00136120">
            <w:pPr>
              <w:snapToGrid w:val="0"/>
              <w:spacing w:line="200" w:lineRule="atLeast"/>
              <w:jc w:val="center"/>
              <w:rPr>
                <w:rFonts w:ascii="Times New Roman" w:hAnsi="Times New Roman" w:cs="Times New Roman"/>
                <w:sz w:val="20"/>
                <w:szCs w:val="20"/>
              </w:rPr>
            </w:pPr>
          </w:p>
        </w:tc>
        <w:tc>
          <w:tcPr>
            <w:tcW w:w="876" w:type="dxa"/>
            <w:tcBorders>
              <w:top w:val="single" w:sz="4" w:space="0" w:color="000000"/>
              <w:left w:val="single" w:sz="4" w:space="0" w:color="000000"/>
              <w:bottom w:val="single" w:sz="4" w:space="0" w:color="000000"/>
            </w:tcBorders>
            <w:shd w:val="clear" w:color="auto" w:fill="auto"/>
          </w:tcPr>
          <w:p w14:paraId="1E7EDAC0" w14:textId="77777777" w:rsidR="00424E78" w:rsidRPr="001554C3" w:rsidRDefault="00424E78" w:rsidP="00136120">
            <w:pPr>
              <w:snapToGrid w:val="0"/>
              <w:spacing w:line="200" w:lineRule="atLeast"/>
              <w:jc w:val="center"/>
              <w:rPr>
                <w:rFonts w:ascii="Times New Roman" w:hAnsi="Times New Roman" w:cs="Times New Roman"/>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039AB379" w14:textId="77777777" w:rsidR="00424E78" w:rsidRPr="001554C3" w:rsidRDefault="00424E78" w:rsidP="00136120">
            <w:pPr>
              <w:snapToGrid w:val="0"/>
              <w:spacing w:line="200" w:lineRule="atLeast"/>
              <w:jc w:val="center"/>
              <w:rPr>
                <w:rFonts w:ascii="Times New Roman" w:hAnsi="Times New Roman" w:cs="Times New Roman"/>
                <w:sz w:val="20"/>
                <w:szCs w:val="20"/>
              </w:rPr>
            </w:pPr>
          </w:p>
        </w:tc>
      </w:tr>
      <w:tr w:rsidR="00424E78" w:rsidRPr="001554C3" w14:paraId="41197D67" w14:textId="77777777" w:rsidTr="008965D5">
        <w:trPr>
          <w:trHeight w:val="281"/>
        </w:trPr>
        <w:tc>
          <w:tcPr>
            <w:tcW w:w="6862" w:type="dxa"/>
            <w:tcBorders>
              <w:top w:val="single" w:sz="4" w:space="0" w:color="000000"/>
              <w:left w:val="single" w:sz="4" w:space="0" w:color="000000"/>
              <w:bottom w:val="single" w:sz="4" w:space="0" w:color="000000"/>
            </w:tcBorders>
            <w:shd w:val="clear" w:color="auto" w:fill="auto"/>
          </w:tcPr>
          <w:p w14:paraId="1F364F63" w14:textId="77777777" w:rsidR="00424E78" w:rsidRPr="001554C3" w:rsidRDefault="00424E78" w:rsidP="00136120">
            <w:pPr>
              <w:snapToGrid w:val="0"/>
              <w:spacing w:line="200" w:lineRule="atLeast"/>
              <w:jc w:val="both"/>
              <w:rPr>
                <w:rFonts w:ascii="Times New Roman" w:hAnsi="Times New Roman" w:cs="Times New Roman"/>
                <w:sz w:val="20"/>
                <w:szCs w:val="20"/>
              </w:rPr>
            </w:pPr>
            <w:r w:rsidRPr="001554C3">
              <w:rPr>
                <w:rFonts w:ascii="Times New Roman" w:hAnsi="Times New Roman" w:cs="Times New Roman"/>
                <w:sz w:val="20"/>
                <w:szCs w:val="20"/>
              </w:rPr>
              <w:t>Ha acquisito uno studio autonomo e consapevole</w:t>
            </w:r>
          </w:p>
        </w:tc>
        <w:tc>
          <w:tcPr>
            <w:tcW w:w="927" w:type="dxa"/>
            <w:tcBorders>
              <w:top w:val="single" w:sz="4" w:space="0" w:color="000000"/>
              <w:left w:val="single" w:sz="4" w:space="0" w:color="000000"/>
              <w:bottom w:val="single" w:sz="4" w:space="0" w:color="000000"/>
            </w:tcBorders>
            <w:shd w:val="clear" w:color="auto" w:fill="auto"/>
          </w:tcPr>
          <w:p w14:paraId="01905A0B" w14:textId="77777777" w:rsidR="00424E78" w:rsidRPr="001554C3" w:rsidRDefault="00424E78" w:rsidP="00136120">
            <w:pPr>
              <w:snapToGrid w:val="0"/>
              <w:spacing w:line="200" w:lineRule="atLeast"/>
              <w:jc w:val="center"/>
              <w:rPr>
                <w:rFonts w:ascii="Times New Roman" w:hAnsi="Times New Roman" w:cs="Times New Roman"/>
                <w:sz w:val="20"/>
                <w:szCs w:val="20"/>
              </w:rPr>
            </w:pPr>
          </w:p>
        </w:tc>
        <w:tc>
          <w:tcPr>
            <w:tcW w:w="876" w:type="dxa"/>
            <w:tcBorders>
              <w:top w:val="single" w:sz="4" w:space="0" w:color="000000"/>
              <w:left w:val="single" w:sz="4" w:space="0" w:color="000000"/>
              <w:bottom w:val="single" w:sz="4" w:space="0" w:color="000000"/>
            </w:tcBorders>
            <w:shd w:val="clear" w:color="auto" w:fill="auto"/>
          </w:tcPr>
          <w:p w14:paraId="19DAF9A4" w14:textId="77777777" w:rsidR="00424E78" w:rsidRPr="001554C3" w:rsidRDefault="00424E78" w:rsidP="00136120">
            <w:pPr>
              <w:snapToGrid w:val="0"/>
              <w:spacing w:line="200" w:lineRule="atLeast"/>
              <w:jc w:val="center"/>
              <w:rPr>
                <w:rFonts w:ascii="Times New Roman" w:hAnsi="Times New Roman" w:cs="Times New Roman"/>
                <w:sz w:val="20"/>
                <w:szCs w:val="20"/>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00A7D16A" w14:textId="77777777" w:rsidR="00424E78" w:rsidRPr="001554C3" w:rsidRDefault="00424E78" w:rsidP="00136120">
            <w:pPr>
              <w:snapToGrid w:val="0"/>
              <w:spacing w:line="200" w:lineRule="atLeast"/>
              <w:jc w:val="center"/>
              <w:rPr>
                <w:rFonts w:ascii="Times New Roman" w:hAnsi="Times New Roman" w:cs="Times New Roman"/>
                <w:sz w:val="20"/>
                <w:szCs w:val="20"/>
              </w:rPr>
            </w:pPr>
          </w:p>
        </w:tc>
      </w:tr>
    </w:tbl>
    <w:p w14:paraId="09ECA8DC" w14:textId="77777777" w:rsidR="00424E78" w:rsidRPr="001554C3" w:rsidRDefault="00424E78" w:rsidP="00424E78">
      <w:pPr>
        <w:spacing w:line="200" w:lineRule="atLeast"/>
        <w:rPr>
          <w:rFonts w:ascii="Times New Roman" w:hAnsi="Times New Roman" w:cs="Times New Roman"/>
          <w:sz w:val="20"/>
          <w:szCs w:val="20"/>
        </w:rPr>
      </w:pPr>
    </w:p>
    <w:p w14:paraId="5716AB61" w14:textId="77777777" w:rsidR="00424E78" w:rsidRPr="001554C3" w:rsidRDefault="00424E78" w:rsidP="00424E78">
      <w:pPr>
        <w:spacing w:line="200" w:lineRule="atLeast"/>
        <w:rPr>
          <w:rFonts w:ascii="Times New Roman" w:hAnsi="Times New Roman" w:cs="Times New Roman"/>
          <w:b/>
          <w:bCs/>
          <w:caps/>
          <w:sz w:val="20"/>
          <w:szCs w:val="20"/>
        </w:rPr>
      </w:pPr>
      <w:r w:rsidRPr="001554C3">
        <w:rPr>
          <w:rFonts w:ascii="Times New Roman" w:hAnsi="Times New Roman" w:cs="Times New Roman"/>
          <w:b/>
          <w:bCs/>
          <w:caps/>
          <w:sz w:val="20"/>
          <w:szCs w:val="20"/>
        </w:rPr>
        <w:t>RISULTATI DEGLI INTERVENTI PERSONALIZZATI EFFETTUATI</w:t>
      </w:r>
    </w:p>
    <w:p w14:paraId="1BB98F91" w14:textId="77777777" w:rsidR="00424E78" w:rsidRPr="001554C3" w:rsidRDefault="00424E78" w:rsidP="00424E78">
      <w:pPr>
        <w:spacing w:line="200" w:lineRule="atLeast"/>
        <w:rPr>
          <w:rFonts w:ascii="Times New Roman" w:hAnsi="Times New Roman" w:cs="Times New Roman"/>
          <w:sz w:val="20"/>
          <w:szCs w:val="20"/>
        </w:rPr>
      </w:pPr>
      <w:r w:rsidRPr="001554C3">
        <w:rPr>
          <w:rFonts w:ascii="Times New Roman" w:hAnsi="Times New Roman" w:cs="Times New Roman"/>
          <w:b/>
          <w:bCs/>
          <w:caps/>
          <w:sz w:val="20"/>
          <w:szCs w:val="20"/>
        </w:rPr>
        <w:t>POTENZIAMENTO</w:t>
      </w:r>
    </w:p>
    <w:p w14:paraId="38C573A9" w14:textId="77777777" w:rsidR="00424E78" w:rsidRPr="001554C3" w:rsidRDefault="00424E78" w:rsidP="00424E78">
      <w:pPr>
        <w:spacing w:line="200" w:lineRule="atLeast"/>
        <w:rPr>
          <w:rFonts w:ascii="Times New Roman" w:hAnsi="Times New Roman" w:cs="Times New Roman"/>
          <w:sz w:val="20"/>
          <w:szCs w:val="20"/>
        </w:rPr>
      </w:pPr>
      <w:r w:rsidRPr="001554C3">
        <w:rPr>
          <w:rFonts w:ascii="Times New Roman" w:hAnsi="Times New Roman" w:cs="Times New Roman"/>
          <w:sz w:val="20"/>
          <w:szCs w:val="20"/>
        </w:rPr>
        <w:t>E’ stata attuata attività di potenziamento?</w:t>
      </w:r>
    </w:p>
    <w:p w14:paraId="09F2E6E6" w14:textId="77777777" w:rsidR="00424E78" w:rsidRPr="001554C3" w:rsidRDefault="00424E78" w:rsidP="00424E78">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No, non vi è stata necessità</w:t>
      </w:r>
      <w:r w:rsidRPr="001554C3">
        <w:rPr>
          <w:rFonts w:ascii="Times New Roman" w:hAnsi="Times New Roman" w:cs="Times New Roman"/>
          <w:sz w:val="20"/>
          <w:szCs w:val="20"/>
        </w:rPr>
        <w:tab/>
      </w:r>
      <w:r w:rsidRPr="001554C3">
        <w:rPr>
          <w:rFonts w:ascii="Times New Roman" w:hAnsi="Times New Roman" w:cs="Times New Roman"/>
          <w:sz w:val="20"/>
          <w:szCs w:val="20"/>
        </w:rPr>
        <w:tab/>
      </w:r>
    </w:p>
    <w:p w14:paraId="4690CA7D" w14:textId="77777777" w:rsidR="00424E78" w:rsidRPr="001554C3" w:rsidRDefault="00424E78" w:rsidP="00424E78">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Sì, con le seguenti modalità:</w:t>
      </w:r>
    </w:p>
    <w:p w14:paraId="299C1801" w14:textId="75EBBD00" w:rsidR="00424E78" w:rsidRPr="003D17A6" w:rsidRDefault="00424E78" w:rsidP="003D17A6">
      <w:pPr>
        <w:widowControl w:val="0"/>
        <w:numPr>
          <w:ilvl w:val="1"/>
          <w:numId w:val="4"/>
        </w:numPr>
        <w:suppressAutoHyphens/>
        <w:spacing w:after="0" w:line="200" w:lineRule="atLeast"/>
        <w:jc w:val="both"/>
        <w:rPr>
          <w:rFonts w:ascii="Times New Roman" w:hAnsi="Times New Roman" w:cs="Times New Roman"/>
          <w:sz w:val="20"/>
          <w:szCs w:val="20"/>
        </w:rPr>
      </w:pPr>
      <w:r w:rsidRPr="001554C3">
        <w:rPr>
          <w:rFonts w:ascii="Times New Roman" w:hAnsi="Times New Roman" w:cs="Times New Roman"/>
          <w:sz w:val="20"/>
          <w:szCs w:val="20"/>
        </w:rPr>
        <w:t>In itinere, durante lo svolgimento di ciascuna unità didattica</w:t>
      </w:r>
    </w:p>
    <w:p w14:paraId="64519B34" w14:textId="77777777" w:rsidR="00424E78" w:rsidRPr="001554C3" w:rsidRDefault="00424E78" w:rsidP="00424E78">
      <w:pPr>
        <w:widowControl w:val="0"/>
        <w:numPr>
          <w:ilvl w:val="1"/>
          <w:numId w:val="4"/>
        </w:numPr>
        <w:suppressAutoHyphens/>
        <w:spacing w:after="0" w:line="200" w:lineRule="atLeast"/>
        <w:jc w:val="both"/>
        <w:rPr>
          <w:rFonts w:ascii="Times New Roman" w:hAnsi="Times New Roman" w:cs="Times New Roman"/>
          <w:b/>
          <w:bCs/>
          <w:caps/>
          <w:sz w:val="20"/>
          <w:szCs w:val="20"/>
        </w:rPr>
      </w:pPr>
      <w:r w:rsidRPr="001554C3">
        <w:rPr>
          <w:rFonts w:ascii="Times New Roman" w:hAnsi="Times New Roman" w:cs="Times New Roman"/>
          <w:sz w:val="20"/>
          <w:szCs w:val="20"/>
        </w:rPr>
        <w:t>mediante attività di tutoraggio</w:t>
      </w:r>
    </w:p>
    <w:p w14:paraId="29BC069D" w14:textId="77777777" w:rsidR="00424E78" w:rsidRPr="001554C3" w:rsidRDefault="00424E78" w:rsidP="00424E78">
      <w:pPr>
        <w:widowControl w:val="0"/>
        <w:numPr>
          <w:ilvl w:val="1"/>
          <w:numId w:val="4"/>
        </w:numPr>
        <w:suppressAutoHyphens/>
        <w:spacing w:after="0" w:line="200" w:lineRule="atLeast"/>
        <w:jc w:val="both"/>
        <w:rPr>
          <w:rFonts w:ascii="Times New Roman" w:hAnsi="Times New Roman" w:cs="Times New Roman"/>
          <w:bCs/>
          <w:sz w:val="20"/>
          <w:szCs w:val="20"/>
        </w:rPr>
      </w:pPr>
      <w:r w:rsidRPr="001554C3">
        <w:rPr>
          <w:rFonts w:ascii="Times New Roman" w:hAnsi="Times New Roman" w:cs="Times New Roman"/>
          <w:b/>
          <w:bCs/>
          <w:caps/>
          <w:sz w:val="20"/>
          <w:szCs w:val="20"/>
        </w:rPr>
        <w:t>altro .............................................................................................</w:t>
      </w:r>
    </w:p>
    <w:p w14:paraId="2D567E04" w14:textId="77777777" w:rsidR="00424E78" w:rsidRPr="001554C3" w:rsidRDefault="00424E78" w:rsidP="00424E78">
      <w:pPr>
        <w:spacing w:line="200" w:lineRule="atLeast"/>
        <w:rPr>
          <w:rFonts w:ascii="Times New Roman" w:hAnsi="Times New Roman" w:cs="Times New Roman"/>
          <w:bCs/>
          <w:sz w:val="20"/>
          <w:szCs w:val="20"/>
        </w:rPr>
      </w:pPr>
    </w:p>
    <w:p w14:paraId="6A2D3625" w14:textId="77777777" w:rsidR="00424E78" w:rsidRPr="001554C3" w:rsidRDefault="00424E78" w:rsidP="00424E78">
      <w:pPr>
        <w:spacing w:line="200" w:lineRule="atLeast"/>
        <w:rPr>
          <w:rFonts w:ascii="Times New Roman" w:hAnsi="Times New Roman" w:cs="Times New Roman"/>
          <w:bCs/>
          <w:sz w:val="20"/>
          <w:szCs w:val="20"/>
        </w:rPr>
      </w:pPr>
      <w:r w:rsidRPr="001554C3">
        <w:rPr>
          <w:rFonts w:ascii="Times New Roman" w:hAnsi="Times New Roman" w:cs="Times New Roman"/>
          <w:bCs/>
          <w:sz w:val="20"/>
          <w:szCs w:val="20"/>
        </w:rPr>
        <w:t>Gli eventuali interventi di potenziamento/arricchimento delle conoscenze e delle abilità sono risultati, nel complesso:</w:t>
      </w:r>
    </w:p>
    <w:p w14:paraId="63830959" w14:textId="77777777" w:rsidR="00424E78" w:rsidRPr="001554C3" w:rsidRDefault="00424E78" w:rsidP="00424E78">
      <w:pPr>
        <w:widowControl w:val="0"/>
        <w:numPr>
          <w:ilvl w:val="0"/>
          <w:numId w:val="7"/>
        </w:numPr>
        <w:suppressAutoHyphens/>
        <w:spacing w:after="0" w:line="200" w:lineRule="atLeast"/>
        <w:rPr>
          <w:rFonts w:ascii="Times New Roman" w:hAnsi="Times New Roman" w:cs="Times New Roman"/>
          <w:bCs/>
          <w:sz w:val="20"/>
          <w:szCs w:val="20"/>
        </w:rPr>
      </w:pPr>
      <w:r w:rsidRPr="001554C3">
        <w:rPr>
          <w:rFonts w:ascii="Times New Roman" w:hAnsi="Times New Roman" w:cs="Times New Roman"/>
          <w:bCs/>
          <w:sz w:val="20"/>
          <w:szCs w:val="20"/>
        </w:rPr>
        <w:t xml:space="preserve">molto efficaci; </w:t>
      </w:r>
    </w:p>
    <w:p w14:paraId="350A885B" w14:textId="77777777" w:rsidR="00424E78" w:rsidRPr="001554C3" w:rsidRDefault="00424E78" w:rsidP="00424E78">
      <w:pPr>
        <w:widowControl w:val="0"/>
        <w:numPr>
          <w:ilvl w:val="0"/>
          <w:numId w:val="7"/>
        </w:numPr>
        <w:suppressAutoHyphens/>
        <w:spacing w:after="0" w:line="200" w:lineRule="atLeast"/>
        <w:rPr>
          <w:rFonts w:ascii="Times New Roman" w:hAnsi="Times New Roman" w:cs="Times New Roman"/>
          <w:bCs/>
          <w:sz w:val="20"/>
          <w:szCs w:val="20"/>
        </w:rPr>
      </w:pPr>
      <w:r w:rsidRPr="001554C3">
        <w:rPr>
          <w:rFonts w:ascii="Times New Roman" w:hAnsi="Times New Roman" w:cs="Times New Roman"/>
          <w:bCs/>
          <w:sz w:val="20"/>
          <w:szCs w:val="20"/>
        </w:rPr>
        <w:t xml:space="preserve">abbastanza efficaci; </w:t>
      </w:r>
    </w:p>
    <w:p w14:paraId="701DC98C" w14:textId="77777777" w:rsidR="00424E78" w:rsidRPr="001554C3" w:rsidRDefault="00424E78" w:rsidP="00424E78">
      <w:pPr>
        <w:widowControl w:val="0"/>
        <w:numPr>
          <w:ilvl w:val="0"/>
          <w:numId w:val="7"/>
        </w:numPr>
        <w:suppressAutoHyphens/>
        <w:spacing w:after="0" w:line="200" w:lineRule="atLeast"/>
        <w:rPr>
          <w:rFonts w:ascii="Times New Roman" w:hAnsi="Times New Roman" w:cs="Times New Roman"/>
          <w:bCs/>
          <w:sz w:val="20"/>
          <w:szCs w:val="20"/>
        </w:rPr>
      </w:pPr>
      <w:r w:rsidRPr="001554C3">
        <w:rPr>
          <w:rFonts w:ascii="Times New Roman" w:hAnsi="Times New Roman" w:cs="Times New Roman"/>
          <w:bCs/>
          <w:sz w:val="20"/>
          <w:szCs w:val="20"/>
        </w:rPr>
        <w:t xml:space="preserve">parzialmente efficaci; </w:t>
      </w:r>
    </w:p>
    <w:p w14:paraId="41C9EC6E" w14:textId="77777777" w:rsidR="00424E78" w:rsidRPr="001554C3" w:rsidRDefault="00424E78" w:rsidP="00424E78">
      <w:pPr>
        <w:widowControl w:val="0"/>
        <w:numPr>
          <w:ilvl w:val="0"/>
          <w:numId w:val="7"/>
        </w:numPr>
        <w:suppressAutoHyphens/>
        <w:spacing w:after="0" w:line="200" w:lineRule="atLeast"/>
        <w:rPr>
          <w:rFonts w:ascii="Times New Roman" w:hAnsi="Times New Roman" w:cs="Times New Roman"/>
          <w:b/>
          <w:bCs/>
          <w:caps/>
          <w:sz w:val="20"/>
          <w:szCs w:val="20"/>
        </w:rPr>
      </w:pPr>
      <w:r w:rsidRPr="001554C3">
        <w:rPr>
          <w:rFonts w:ascii="Times New Roman" w:hAnsi="Times New Roman" w:cs="Times New Roman"/>
          <w:bCs/>
          <w:sz w:val="20"/>
          <w:szCs w:val="20"/>
        </w:rPr>
        <w:t>scarsamente efficaci.</w:t>
      </w:r>
    </w:p>
    <w:p w14:paraId="7A801970" w14:textId="77777777" w:rsidR="00424E78" w:rsidRPr="001554C3" w:rsidRDefault="00424E78" w:rsidP="00424E78">
      <w:pPr>
        <w:spacing w:line="200" w:lineRule="atLeast"/>
        <w:rPr>
          <w:rFonts w:ascii="Times New Roman" w:hAnsi="Times New Roman" w:cs="Times New Roman"/>
          <w:b/>
          <w:bCs/>
          <w:caps/>
          <w:sz w:val="20"/>
          <w:szCs w:val="20"/>
        </w:rPr>
      </w:pPr>
    </w:p>
    <w:p w14:paraId="1F5CE9F5" w14:textId="77777777" w:rsidR="00424E78" w:rsidRPr="001554C3" w:rsidRDefault="00424E78" w:rsidP="00424E78">
      <w:pPr>
        <w:spacing w:line="200" w:lineRule="atLeast"/>
        <w:rPr>
          <w:rFonts w:ascii="Times New Roman" w:hAnsi="Times New Roman" w:cs="Times New Roman"/>
          <w:sz w:val="20"/>
          <w:szCs w:val="20"/>
        </w:rPr>
      </w:pPr>
      <w:r w:rsidRPr="001554C3">
        <w:rPr>
          <w:rFonts w:ascii="Times New Roman" w:hAnsi="Times New Roman" w:cs="Times New Roman"/>
          <w:b/>
          <w:bCs/>
          <w:sz w:val="20"/>
          <w:szCs w:val="20"/>
        </w:rPr>
        <w:t>CONSOLIDAMENTO</w:t>
      </w:r>
    </w:p>
    <w:p w14:paraId="4A8810AE" w14:textId="77777777" w:rsidR="00424E78" w:rsidRPr="001554C3" w:rsidRDefault="00424E78" w:rsidP="00424E78">
      <w:pPr>
        <w:spacing w:line="200" w:lineRule="atLeast"/>
        <w:rPr>
          <w:rFonts w:ascii="Times New Roman" w:hAnsi="Times New Roman" w:cs="Times New Roman"/>
          <w:sz w:val="20"/>
          <w:szCs w:val="20"/>
        </w:rPr>
      </w:pPr>
      <w:r w:rsidRPr="001554C3">
        <w:rPr>
          <w:rFonts w:ascii="Times New Roman" w:hAnsi="Times New Roman" w:cs="Times New Roman"/>
          <w:sz w:val="20"/>
          <w:szCs w:val="20"/>
        </w:rPr>
        <w:t>E’ stata attuata attività di consolidamento?</w:t>
      </w:r>
    </w:p>
    <w:p w14:paraId="60F4B149" w14:textId="77777777" w:rsidR="00424E78" w:rsidRPr="001554C3" w:rsidRDefault="00424E78" w:rsidP="00424E78">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No, non vi è stata necessità</w:t>
      </w:r>
      <w:r w:rsidRPr="001554C3">
        <w:rPr>
          <w:rFonts w:ascii="Times New Roman" w:hAnsi="Times New Roman" w:cs="Times New Roman"/>
          <w:sz w:val="20"/>
          <w:szCs w:val="20"/>
        </w:rPr>
        <w:tab/>
      </w:r>
      <w:r w:rsidRPr="001554C3">
        <w:rPr>
          <w:rFonts w:ascii="Times New Roman" w:hAnsi="Times New Roman" w:cs="Times New Roman"/>
          <w:sz w:val="20"/>
          <w:szCs w:val="20"/>
        </w:rPr>
        <w:tab/>
      </w:r>
    </w:p>
    <w:p w14:paraId="264221B3" w14:textId="77777777" w:rsidR="00424E78" w:rsidRPr="001554C3" w:rsidRDefault="00424E78" w:rsidP="00424E78">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Sì, con le seguenti modalità:</w:t>
      </w:r>
    </w:p>
    <w:p w14:paraId="0FAECC62" w14:textId="44767ABC" w:rsidR="00424E78" w:rsidRPr="00A5724E" w:rsidRDefault="00424E78" w:rsidP="00A5724E">
      <w:pPr>
        <w:widowControl w:val="0"/>
        <w:numPr>
          <w:ilvl w:val="1"/>
          <w:numId w:val="4"/>
        </w:numPr>
        <w:suppressAutoHyphens/>
        <w:spacing w:after="0" w:line="200" w:lineRule="atLeast"/>
        <w:jc w:val="both"/>
        <w:rPr>
          <w:rFonts w:ascii="Times New Roman" w:hAnsi="Times New Roman" w:cs="Times New Roman"/>
          <w:sz w:val="20"/>
          <w:szCs w:val="20"/>
        </w:rPr>
      </w:pPr>
      <w:r w:rsidRPr="001554C3">
        <w:rPr>
          <w:rFonts w:ascii="Times New Roman" w:hAnsi="Times New Roman" w:cs="Times New Roman"/>
          <w:sz w:val="20"/>
          <w:szCs w:val="20"/>
        </w:rPr>
        <w:t>In itinere, durante lo svolgimento di ciascuna unità didattica</w:t>
      </w:r>
    </w:p>
    <w:p w14:paraId="3FE37DBB" w14:textId="77777777" w:rsidR="00424E78" w:rsidRPr="001554C3" w:rsidRDefault="00424E78" w:rsidP="00424E78">
      <w:pPr>
        <w:widowControl w:val="0"/>
        <w:numPr>
          <w:ilvl w:val="1"/>
          <w:numId w:val="4"/>
        </w:numPr>
        <w:suppressAutoHyphens/>
        <w:spacing w:after="0" w:line="200" w:lineRule="atLeast"/>
        <w:jc w:val="both"/>
        <w:rPr>
          <w:rFonts w:ascii="Times New Roman" w:hAnsi="Times New Roman" w:cs="Times New Roman"/>
          <w:b/>
          <w:bCs/>
          <w:caps/>
          <w:sz w:val="20"/>
          <w:szCs w:val="20"/>
        </w:rPr>
      </w:pPr>
      <w:r w:rsidRPr="001554C3">
        <w:rPr>
          <w:rFonts w:ascii="Times New Roman" w:hAnsi="Times New Roman" w:cs="Times New Roman"/>
          <w:sz w:val="20"/>
          <w:szCs w:val="20"/>
        </w:rPr>
        <w:t>mediante attività di tutoraggio</w:t>
      </w:r>
    </w:p>
    <w:p w14:paraId="155B3645" w14:textId="77777777" w:rsidR="00424E78" w:rsidRPr="001554C3" w:rsidRDefault="00424E78" w:rsidP="00424E78">
      <w:pPr>
        <w:widowControl w:val="0"/>
        <w:numPr>
          <w:ilvl w:val="1"/>
          <w:numId w:val="4"/>
        </w:numPr>
        <w:suppressAutoHyphens/>
        <w:spacing w:after="0" w:line="200" w:lineRule="atLeast"/>
        <w:jc w:val="both"/>
        <w:rPr>
          <w:rFonts w:ascii="Times New Roman" w:hAnsi="Times New Roman" w:cs="Times New Roman"/>
          <w:bCs/>
          <w:sz w:val="20"/>
          <w:szCs w:val="20"/>
        </w:rPr>
      </w:pPr>
      <w:r w:rsidRPr="001554C3">
        <w:rPr>
          <w:rFonts w:ascii="Times New Roman" w:hAnsi="Times New Roman" w:cs="Times New Roman"/>
          <w:b/>
          <w:bCs/>
          <w:caps/>
          <w:sz w:val="20"/>
          <w:szCs w:val="20"/>
        </w:rPr>
        <w:t>altro .............................................................................................</w:t>
      </w:r>
    </w:p>
    <w:p w14:paraId="673DA58B" w14:textId="77777777" w:rsidR="00424E78" w:rsidRPr="001554C3" w:rsidRDefault="00424E78" w:rsidP="00424E78">
      <w:pPr>
        <w:spacing w:line="200" w:lineRule="atLeast"/>
        <w:rPr>
          <w:rFonts w:ascii="Times New Roman" w:hAnsi="Times New Roman" w:cs="Times New Roman"/>
          <w:bCs/>
          <w:sz w:val="20"/>
          <w:szCs w:val="20"/>
        </w:rPr>
      </w:pPr>
    </w:p>
    <w:p w14:paraId="4304B357" w14:textId="77777777" w:rsidR="00424E78" w:rsidRPr="001554C3" w:rsidRDefault="00424E78" w:rsidP="00424E78">
      <w:pPr>
        <w:spacing w:line="200" w:lineRule="atLeast"/>
        <w:rPr>
          <w:rFonts w:ascii="Times New Roman" w:hAnsi="Times New Roman" w:cs="Times New Roman"/>
          <w:bCs/>
          <w:sz w:val="20"/>
          <w:szCs w:val="20"/>
        </w:rPr>
      </w:pPr>
      <w:r w:rsidRPr="001554C3">
        <w:rPr>
          <w:rFonts w:ascii="Times New Roman" w:hAnsi="Times New Roman" w:cs="Times New Roman"/>
          <w:bCs/>
          <w:sz w:val="20"/>
          <w:szCs w:val="20"/>
        </w:rPr>
        <w:t>Gli eventuali interventi di consolidamento delle conoscenze e delle abilità sono risultati, nel complesso:</w:t>
      </w:r>
    </w:p>
    <w:p w14:paraId="2660F563" w14:textId="77777777" w:rsidR="00424E78" w:rsidRPr="001554C3" w:rsidRDefault="00424E78" w:rsidP="00424E78">
      <w:pPr>
        <w:widowControl w:val="0"/>
        <w:numPr>
          <w:ilvl w:val="0"/>
          <w:numId w:val="7"/>
        </w:numPr>
        <w:suppressAutoHyphens/>
        <w:spacing w:after="0" w:line="200" w:lineRule="atLeast"/>
        <w:rPr>
          <w:rFonts w:ascii="Times New Roman" w:hAnsi="Times New Roman" w:cs="Times New Roman"/>
          <w:bCs/>
          <w:sz w:val="20"/>
          <w:szCs w:val="20"/>
        </w:rPr>
      </w:pPr>
      <w:r w:rsidRPr="001554C3">
        <w:rPr>
          <w:rFonts w:ascii="Times New Roman" w:hAnsi="Times New Roman" w:cs="Times New Roman"/>
          <w:bCs/>
          <w:sz w:val="20"/>
          <w:szCs w:val="20"/>
        </w:rPr>
        <w:t xml:space="preserve">molto efficaci; </w:t>
      </w:r>
    </w:p>
    <w:p w14:paraId="70B29634" w14:textId="77777777" w:rsidR="00424E78" w:rsidRPr="001554C3" w:rsidRDefault="00424E78" w:rsidP="00424E78">
      <w:pPr>
        <w:widowControl w:val="0"/>
        <w:numPr>
          <w:ilvl w:val="0"/>
          <w:numId w:val="7"/>
        </w:numPr>
        <w:suppressAutoHyphens/>
        <w:spacing w:after="0" w:line="200" w:lineRule="atLeast"/>
        <w:rPr>
          <w:rFonts w:ascii="Times New Roman" w:hAnsi="Times New Roman" w:cs="Times New Roman"/>
          <w:bCs/>
          <w:sz w:val="20"/>
          <w:szCs w:val="20"/>
        </w:rPr>
      </w:pPr>
      <w:r w:rsidRPr="001554C3">
        <w:rPr>
          <w:rFonts w:ascii="Times New Roman" w:hAnsi="Times New Roman" w:cs="Times New Roman"/>
          <w:bCs/>
          <w:sz w:val="20"/>
          <w:szCs w:val="20"/>
        </w:rPr>
        <w:t xml:space="preserve">abbastanza efficaci; </w:t>
      </w:r>
    </w:p>
    <w:p w14:paraId="0E392E6C" w14:textId="77777777" w:rsidR="00424E78" w:rsidRPr="001554C3" w:rsidRDefault="00424E78" w:rsidP="00424E78">
      <w:pPr>
        <w:widowControl w:val="0"/>
        <w:numPr>
          <w:ilvl w:val="0"/>
          <w:numId w:val="7"/>
        </w:numPr>
        <w:suppressAutoHyphens/>
        <w:spacing w:after="0" w:line="200" w:lineRule="atLeast"/>
        <w:rPr>
          <w:rFonts w:ascii="Times New Roman" w:hAnsi="Times New Roman" w:cs="Times New Roman"/>
          <w:bCs/>
          <w:sz w:val="20"/>
          <w:szCs w:val="20"/>
        </w:rPr>
      </w:pPr>
      <w:r w:rsidRPr="001554C3">
        <w:rPr>
          <w:rFonts w:ascii="Times New Roman" w:hAnsi="Times New Roman" w:cs="Times New Roman"/>
          <w:bCs/>
          <w:sz w:val="20"/>
          <w:szCs w:val="20"/>
        </w:rPr>
        <w:t xml:space="preserve">parzialmente efficaci; </w:t>
      </w:r>
    </w:p>
    <w:p w14:paraId="42B69D81" w14:textId="77777777" w:rsidR="00424E78" w:rsidRPr="001554C3" w:rsidRDefault="00424E78" w:rsidP="00424E78">
      <w:pPr>
        <w:widowControl w:val="0"/>
        <w:numPr>
          <w:ilvl w:val="0"/>
          <w:numId w:val="7"/>
        </w:numPr>
        <w:suppressAutoHyphens/>
        <w:spacing w:after="0" w:line="200" w:lineRule="atLeast"/>
        <w:rPr>
          <w:rFonts w:ascii="Times New Roman" w:hAnsi="Times New Roman" w:cs="Times New Roman"/>
          <w:b/>
          <w:bCs/>
          <w:caps/>
          <w:sz w:val="20"/>
          <w:szCs w:val="20"/>
        </w:rPr>
      </w:pPr>
      <w:r w:rsidRPr="001554C3">
        <w:rPr>
          <w:rFonts w:ascii="Times New Roman" w:hAnsi="Times New Roman" w:cs="Times New Roman"/>
          <w:bCs/>
          <w:sz w:val="20"/>
          <w:szCs w:val="20"/>
        </w:rPr>
        <w:t>scarsamente efficaci.</w:t>
      </w:r>
    </w:p>
    <w:p w14:paraId="72C54782" w14:textId="77777777" w:rsidR="00424E78" w:rsidRPr="001554C3" w:rsidRDefault="00424E78" w:rsidP="00424E78">
      <w:pPr>
        <w:spacing w:line="200" w:lineRule="atLeast"/>
        <w:rPr>
          <w:rFonts w:ascii="Times New Roman" w:hAnsi="Times New Roman" w:cs="Times New Roman"/>
          <w:b/>
          <w:bCs/>
          <w:caps/>
          <w:sz w:val="20"/>
          <w:szCs w:val="20"/>
        </w:rPr>
      </w:pPr>
    </w:p>
    <w:p w14:paraId="15554AC7" w14:textId="77777777" w:rsidR="00424E78" w:rsidRPr="001554C3" w:rsidRDefault="00424E78" w:rsidP="00424E78">
      <w:pPr>
        <w:spacing w:line="200" w:lineRule="atLeast"/>
        <w:rPr>
          <w:rFonts w:ascii="Times New Roman" w:hAnsi="Times New Roman" w:cs="Times New Roman"/>
          <w:sz w:val="20"/>
          <w:szCs w:val="20"/>
        </w:rPr>
      </w:pPr>
      <w:r w:rsidRPr="001554C3">
        <w:rPr>
          <w:rFonts w:ascii="Times New Roman" w:hAnsi="Times New Roman" w:cs="Times New Roman"/>
          <w:b/>
          <w:bCs/>
          <w:caps/>
          <w:sz w:val="20"/>
          <w:szCs w:val="20"/>
        </w:rPr>
        <w:t>Recupero</w:t>
      </w:r>
    </w:p>
    <w:p w14:paraId="04227436" w14:textId="77777777" w:rsidR="00424E78" w:rsidRPr="001554C3" w:rsidRDefault="00424E78" w:rsidP="00424E78">
      <w:pPr>
        <w:spacing w:line="200" w:lineRule="atLeast"/>
        <w:rPr>
          <w:rFonts w:ascii="Times New Roman" w:hAnsi="Times New Roman" w:cs="Times New Roman"/>
          <w:sz w:val="20"/>
          <w:szCs w:val="20"/>
        </w:rPr>
      </w:pPr>
      <w:r w:rsidRPr="001554C3">
        <w:rPr>
          <w:rFonts w:ascii="Times New Roman" w:hAnsi="Times New Roman" w:cs="Times New Roman"/>
          <w:sz w:val="20"/>
          <w:szCs w:val="20"/>
        </w:rPr>
        <w:t>E’ stata attuata attività di recupero?</w:t>
      </w:r>
    </w:p>
    <w:p w14:paraId="38D0ECC5" w14:textId="77777777" w:rsidR="00424E78" w:rsidRPr="001554C3" w:rsidRDefault="00424E78" w:rsidP="00424E78">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No, non vi è stata necessità</w:t>
      </w:r>
      <w:r w:rsidRPr="001554C3">
        <w:rPr>
          <w:rFonts w:ascii="Times New Roman" w:hAnsi="Times New Roman" w:cs="Times New Roman"/>
          <w:sz w:val="20"/>
          <w:szCs w:val="20"/>
        </w:rPr>
        <w:tab/>
      </w:r>
      <w:r w:rsidRPr="001554C3">
        <w:rPr>
          <w:rFonts w:ascii="Times New Roman" w:hAnsi="Times New Roman" w:cs="Times New Roman"/>
          <w:sz w:val="20"/>
          <w:szCs w:val="20"/>
        </w:rPr>
        <w:tab/>
      </w:r>
    </w:p>
    <w:p w14:paraId="42182166" w14:textId="77777777" w:rsidR="00424E78" w:rsidRPr="001554C3" w:rsidRDefault="00424E78" w:rsidP="00424E78">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Sì, con le seguenti modalità:</w:t>
      </w:r>
    </w:p>
    <w:p w14:paraId="7796F0C8" w14:textId="4FDEBE1D" w:rsidR="00424E78" w:rsidRPr="00D86749" w:rsidRDefault="00424E78" w:rsidP="00D86749">
      <w:pPr>
        <w:widowControl w:val="0"/>
        <w:numPr>
          <w:ilvl w:val="1"/>
          <w:numId w:val="4"/>
        </w:numPr>
        <w:suppressAutoHyphens/>
        <w:spacing w:after="0" w:line="200" w:lineRule="atLeast"/>
        <w:jc w:val="both"/>
        <w:rPr>
          <w:rFonts w:ascii="Times New Roman" w:hAnsi="Times New Roman" w:cs="Times New Roman"/>
          <w:sz w:val="20"/>
          <w:szCs w:val="20"/>
        </w:rPr>
      </w:pPr>
      <w:r w:rsidRPr="001554C3">
        <w:rPr>
          <w:rFonts w:ascii="Times New Roman" w:hAnsi="Times New Roman" w:cs="Times New Roman"/>
          <w:sz w:val="20"/>
          <w:szCs w:val="20"/>
        </w:rPr>
        <w:t>In itinere, durante lo svolgimento di ciascuna unità didattica</w:t>
      </w:r>
    </w:p>
    <w:p w14:paraId="74A014DA" w14:textId="634919A5" w:rsidR="00424E78" w:rsidRPr="001554C3" w:rsidRDefault="00424E78" w:rsidP="00424E78">
      <w:pPr>
        <w:widowControl w:val="0"/>
        <w:numPr>
          <w:ilvl w:val="1"/>
          <w:numId w:val="4"/>
        </w:numPr>
        <w:suppressAutoHyphens/>
        <w:spacing w:after="0" w:line="200" w:lineRule="atLeast"/>
        <w:jc w:val="both"/>
        <w:rPr>
          <w:rFonts w:ascii="Times New Roman" w:hAnsi="Times New Roman" w:cs="Times New Roman"/>
          <w:sz w:val="20"/>
          <w:szCs w:val="20"/>
        </w:rPr>
      </w:pPr>
      <w:r w:rsidRPr="001554C3">
        <w:rPr>
          <w:rFonts w:ascii="Times New Roman" w:hAnsi="Times New Roman" w:cs="Times New Roman"/>
          <w:sz w:val="20"/>
          <w:szCs w:val="20"/>
        </w:rPr>
        <w:t xml:space="preserve">alla fine del </w:t>
      </w:r>
      <w:r w:rsidR="00D86749">
        <w:rPr>
          <w:rFonts w:ascii="Times New Roman" w:hAnsi="Times New Roman" w:cs="Times New Roman"/>
          <w:sz w:val="20"/>
          <w:szCs w:val="20"/>
        </w:rPr>
        <w:t>I periodo scolastico</w:t>
      </w:r>
    </w:p>
    <w:p w14:paraId="3C4CD420" w14:textId="77777777" w:rsidR="00424E78" w:rsidRPr="001554C3" w:rsidRDefault="00424E78" w:rsidP="00424E78">
      <w:pPr>
        <w:widowControl w:val="0"/>
        <w:numPr>
          <w:ilvl w:val="1"/>
          <w:numId w:val="4"/>
        </w:numPr>
        <w:suppressAutoHyphens/>
        <w:spacing w:after="0" w:line="200" w:lineRule="atLeast"/>
        <w:jc w:val="both"/>
        <w:rPr>
          <w:rFonts w:ascii="Times New Roman" w:hAnsi="Times New Roman" w:cs="Times New Roman"/>
          <w:sz w:val="20"/>
          <w:szCs w:val="20"/>
        </w:rPr>
      </w:pPr>
      <w:r w:rsidRPr="001554C3">
        <w:rPr>
          <w:rFonts w:ascii="Times New Roman" w:hAnsi="Times New Roman" w:cs="Times New Roman"/>
          <w:sz w:val="20"/>
          <w:szCs w:val="20"/>
        </w:rPr>
        <w:t>mediante attività di tutoraggio</w:t>
      </w:r>
    </w:p>
    <w:p w14:paraId="575833D5" w14:textId="15A7A4F8" w:rsidR="00823DE7" w:rsidRDefault="00424E78" w:rsidP="00424E78">
      <w:pPr>
        <w:widowControl w:val="0"/>
        <w:numPr>
          <w:ilvl w:val="1"/>
          <w:numId w:val="4"/>
        </w:numPr>
        <w:suppressAutoHyphens/>
        <w:spacing w:after="0" w:line="200" w:lineRule="atLeast"/>
        <w:jc w:val="both"/>
        <w:rPr>
          <w:rFonts w:ascii="Times New Roman" w:hAnsi="Times New Roman" w:cs="Times New Roman"/>
          <w:sz w:val="20"/>
          <w:szCs w:val="20"/>
        </w:rPr>
      </w:pPr>
      <w:r w:rsidRPr="001554C3">
        <w:rPr>
          <w:rFonts w:ascii="Times New Roman" w:hAnsi="Times New Roman" w:cs="Times New Roman"/>
          <w:sz w:val="20"/>
          <w:szCs w:val="20"/>
        </w:rPr>
        <w:t>altro .............................................................................................</w:t>
      </w:r>
    </w:p>
    <w:p w14:paraId="5B707936" w14:textId="77777777" w:rsidR="00570E65" w:rsidRPr="00570E65" w:rsidRDefault="00570E65" w:rsidP="00424E78">
      <w:pPr>
        <w:widowControl w:val="0"/>
        <w:numPr>
          <w:ilvl w:val="1"/>
          <w:numId w:val="4"/>
        </w:numPr>
        <w:suppressAutoHyphens/>
        <w:spacing w:after="0" w:line="200" w:lineRule="atLeast"/>
        <w:jc w:val="both"/>
        <w:rPr>
          <w:rFonts w:ascii="Times New Roman" w:hAnsi="Times New Roman" w:cs="Times New Roman"/>
          <w:sz w:val="20"/>
          <w:szCs w:val="20"/>
        </w:rPr>
      </w:pPr>
    </w:p>
    <w:p w14:paraId="758BF8AC" w14:textId="04E6F286" w:rsidR="00424E78" w:rsidRPr="001554C3" w:rsidRDefault="00424E78" w:rsidP="00424E78">
      <w:pPr>
        <w:spacing w:line="200" w:lineRule="atLeast"/>
        <w:jc w:val="both"/>
        <w:rPr>
          <w:rFonts w:ascii="Times New Roman" w:hAnsi="Times New Roman" w:cs="Times New Roman"/>
          <w:sz w:val="20"/>
          <w:szCs w:val="20"/>
        </w:rPr>
      </w:pPr>
      <w:r w:rsidRPr="001554C3">
        <w:rPr>
          <w:rFonts w:ascii="Times New Roman" w:hAnsi="Times New Roman" w:cs="Times New Roman"/>
          <w:sz w:val="20"/>
          <w:szCs w:val="20"/>
        </w:rPr>
        <w:t>Se si è svolt</w:t>
      </w:r>
      <w:r w:rsidR="00823DE7" w:rsidRPr="001554C3">
        <w:rPr>
          <w:rFonts w:ascii="Times New Roman" w:hAnsi="Times New Roman" w:cs="Times New Roman"/>
          <w:sz w:val="20"/>
          <w:szCs w:val="20"/>
        </w:rPr>
        <w:t>a</w:t>
      </w:r>
      <w:r w:rsidRPr="001554C3">
        <w:rPr>
          <w:rFonts w:ascii="Times New Roman" w:hAnsi="Times New Roman" w:cs="Times New Roman"/>
          <w:sz w:val="20"/>
          <w:szCs w:val="20"/>
        </w:rPr>
        <w:t xml:space="preserve"> </w:t>
      </w:r>
      <w:r w:rsidR="00035F9F">
        <w:rPr>
          <w:rFonts w:ascii="Times New Roman" w:hAnsi="Times New Roman" w:cs="Times New Roman"/>
          <w:sz w:val="20"/>
          <w:szCs w:val="20"/>
        </w:rPr>
        <w:t>l’</w:t>
      </w:r>
      <w:r w:rsidRPr="001554C3">
        <w:rPr>
          <w:rFonts w:ascii="Times New Roman" w:hAnsi="Times New Roman" w:cs="Times New Roman"/>
          <w:sz w:val="20"/>
          <w:szCs w:val="20"/>
        </w:rPr>
        <w:t>attività di recupero:</w:t>
      </w:r>
    </w:p>
    <w:p w14:paraId="15CFE0DD" w14:textId="77777777" w:rsidR="00424E78" w:rsidRPr="001554C3" w:rsidRDefault="00424E78" w:rsidP="00424E78">
      <w:pPr>
        <w:widowControl w:val="0"/>
        <w:numPr>
          <w:ilvl w:val="0"/>
          <w:numId w:val="6"/>
        </w:numPr>
        <w:suppressAutoHyphens/>
        <w:spacing w:after="0" w:line="200" w:lineRule="atLeast"/>
        <w:jc w:val="both"/>
        <w:rPr>
          <w:rFonts w:ascii="Times New Roman" w:hAnsi="Times New Roman" w:cs="Times New Roman"/>
          <w:sz w:val="20"/>
          <w:szCs w:val="20"/>
        </w:rPr>
      </w:pPr>
      <w:r w:rsidRPr="001554C3">
        <w:rPr>
          <w:rFonts w:ascii="Times New Roman" w:hAnsi="Times New Roman" w:cs="Times New Roman"/>
          <w:sz w:val="20"/>
          <w:szCs w:val="20"/>
        </w:rPr>
        <w:t>tutti gli alunni hanno recuperato</w:t>
      </w:r>
      <w:r w:rsidRPr="001554C3">
        <w:rPr>
          <w:rFonts w:ascii="Times New Roman" w:hAnsi="Times New Roman" w:cs="Times New Roman"/>
          <w:sz w:val="20"/>
          <w:szCs w:val="20"/>
        </w:rPr>
        <w:tab/>
      </w:r>
    </w:p>
    <w:p w14:paraId="62F233DB" w14:textId="77777777" w:rsidR="00424E78" w:rsidRPr="001554C3" w:rsidRDefault="00424E78" w:rsidP="00424E78">
      <w:pPr>
        <w:widowControl w:val="0"/>
        <w:numPr>
          <w:ilvl w:val="0"/>
          <w:numId w:val="6"/>
        </w:numPr>
        <w:suppressAutoHyphens/>
        <w:spacing w:after="0" w:line="200" w:lineRule="atLeast"/>
        <w:jc w:val="both"/>
        <w:rPr>
          <w:rFonts w:ascii="Times New Roman" w:hAnsi="Times New Roman" w:cs="Times New Roman"/>
          <w:sz w:val="20"/>
          <w:szCs w:val="20"/>
        </w:rPr>
      </w:pPr>
      <w:r w:rsidRPr="001554C3">
        <w:rPr>
          <w:rFonts w:ascii="Times New Roman" w:hAnsi="Times New Roman" w:cs="Times New Roman"/>
          <w:sz w:val="20"/>
          <w:szCs w:val="20"/>
        </w:rPr>
        <w:t>non tutti gli alunni hanno recuperato per:</w:t>
      </w:r>
    </w:p>
    <w:p w14:paraId="00BC53E5" w14:textId="77777777" w:rsidR="00424E78" w:rsidRPr="001554C3" w:rsidRDefault="00424E78" w:rsidP="00424E78">
      <w:pPr>
        <w:widowControl w:val="0"/>
        <w:numPr>
          <w:ilvl w:val="1"/>
          <w:numId w:val="6"/>
        </w:numPr>
        <w:suppressAutoHyphens/>
        <w:spacing w:after="0" w:line="200" w:lineRule="atLeast"/>
        <w:jc w:val="both"/>
        <w:rPr>
          <w:rFonts w:ascii="Times New Roman" w:hAnsi="Times New Roman" w:cs="Times New Roman"/>
          <w:sz w:val="20"/>
          <w:szCs w:val="20"/>
        </w:rPr>
      </w:pPr>
      <w:r w:rsidRPr="001554C3">
        <w:rPr>
          <w:rFonts w:ascii="Times New Roman" w:hAnsi="Times New Roman" w:cs="Times New Roman"/>
          <w:sz w:val="20"/>
          <w:szCs w:val="20"/>
        </w:rPr>
        <w:t>frequenti assenze alle attività di recupero</w:t>
      </w:r>
    </w:p>
    <w:p w14:paraId="758BFDB1" w14:textId="369BFB3C" w:rsidR="00424E78" w:rsidRPr="00947F89" w:rsidRDefault="00424E78" w:rsidP="00947F89">
      <w:pPr>
        <w:widowControl w:val="0"/>
        <w:numPr>
          <w:ilvl w:val="1"/>
          <w:numId w:val="6"/>
        </w:numPr>
        <w:suppressAutoHyphens/>
        <w:spacing w:after="0" w:line="200" w:lineRule="atLeast"/>
        <w:jc w:val="both"/>
        <w:rPr>
          <w:rFonts w:ascii="Times New Roman" w:hAnsi="Times New Roman" w:cs="Times New Roman"/>
          <w:sz w:val="20"/>
          <w:szCs w:val="20"/>
        </w:rPr>
      </w:pPr>
      <w:r w:rsidRPr="001554C3">
        <w:rPr>
          <w:rFonts w:ascii="Times New Roman" w:hAnsi="Times New Roman" w:cs="Times New Roman"/>
          <w:sz w:val="20"/>
          <w:szCs w:val="20"/>
        </w:rPr>
        <w:t>disinteresse, anche a livello famigliare</w:t>
      </w:r>
    </w:p>
    <w:p w14:paraId="16905821" w14:textId="77777777" w:rsidR="00424E78" w:rsidRPr="001554C3" w:rsidRDefault="00424E78" w:rsidP="00424E78">
      <w:pPr>
        <w:widowControl w:val="0"/>
        <w:numPr>
          <w:ilvl w:val="1"/>
          <w:numId w:val="6"/>
        </w:numPr>
        <w:suppressAutoHyphens/>
        <w:spacing w:after="0" w:line="200" w:lineRule="atLeast"/>
        <w:jc w:val="both"/>
        <w:rPr>
          <w:rFonts w:ascii="Times New Roman" w:hAnsi="Times New Roman" w:cs="Times New Roman"/>
          <w:sz w:val="20"/>
          <w:szCs w:val="20"/>
        </w:rPr>
      </w:pPr>
      <w:r w:rsidRPr="001554C3">
        <w:rPr>
          <w:rFonts w:ascii="Times New Roman" w:hAnsi="Times New Roman" w:cs="Times New Roman"/>
          <w:sz w:val="20"/>
          <w:szCs w:val="20"/>
        </w:rPr>
        <w:t>altro:………………………………………………………………….</w:t>
      </w:r>
    </w:p>
    <w:p w14:paraId="3A91A1F6" w14:textId="1F41732B" w:rsidR="00424E78" w:rsidRDefault="00424E78" w:rsidP="00424E78">
      <w:pPr>
        <w:spacing w:line="200" w:lineRule="atLeast"/>
        <w:jc w:val="both"/>
        <w:rPr>
          <w:rFonts w:ascii="Times New Roman" w:hAnsi="Times New Roman" w:cs="Times New Roman"/>
          <w:sz w:val="20"/>
          <w:szCs w:val="20"/>
        </w:rPr>
      </w:pPr>
    </w:p>
    <w:p w14:paraId="57EFE52B" w14:textId="77777777" w:rsidR="00FD1B5F" w:rsidRDefault="00FD1B5F" w:rsidP="00FD1B5F">
      <w:pPr>
        <w:jc w:val="both"/>
        <w:rPr>
          <w:rFonts w:ascii="Times New Roman" w:eastAsia="Arial" w:hAnsi="Times New Roman"/>
          <w:b/>
          <w:bCs/>
          <w:sz w:val="20"/>
          <w:szCs w:val="20"/>
        </w:rPr>
      </w:pPr>
    </w:p>
    <w:p w14:paraId="28712D36" w14:textId="6B23D003" w:rsidR="009A20E6" w:rsidRPr="00FD1B5F" w:rsidRDefault="009A20E6" w:rsidP="00FD1B5F">
      <w:pPr>
        <w:jc w:val="both"/>
        <w:rPr>
          <w:rFonts w:ascii="Times New Roman" w:eastAsia="Arial" w:hAnsi="Times New Roman"/>
          <w:b/>
          <w:bCs/>
          <w:sz w:val="20"/>
          <w:szCs w:val="20"/>
        </w:rPr>
      </w:pPr>
      <w:r w:rsidRPr="00FD1B5F">
        <w:rPr>
          <w:rFonts w:ascii="Times New Roman" w:eastAsia="Arial" w:hAnsi="Times New Roman"/>
          <w:b/>
          <w:bCs/>
          <w:sz w:val="20"/>
          <w:szCs w:val="20"/>
        </w:rPr>
        <w:t>ALTRE ATTIVITÀ</w:t>
      </w:r>
    </w:p>
    <w:p w14:paraId="18E036C1" w14:textId="1298F6A2" w:rsidR="009A20E6" w:rsidRPr="009A20E6" w:rsidRDefault="009A20E6" w:rsidP="009A20E6">
      <w:pPr>
        <w:jc w:val="both"/>
        <w:rPr>
          <w:rFonts w:ascii="Times New Roman" w:hAnsi="Times New Roman" w:cs="Times New Roman"/>
          <w:sz w:val="20"/>
          <w:szCs w:val="20"/>
        </w:rPr>
      </w:pPr>
      <w:r w:rsidRPr="009A20E6">
        <w:rPr>
          <w:rFonts w:ascii="Times New Roman" w:hAnsi="Times New Roman" w:cs="Times New Roman"/>
          <w:sz w:val="20"/>
          <w:szCs w:val="20"/>
        </w:rPr>
        <w:t xml:space="preserve">Sono state svolte le seguenti attività: </w:t>
      </w:r>
    </w:p>
    <w:p w14:paraId="6CA13E30" w14:textId="72A2BB1B" w:rsidR="009A20E6" w:rsidRPr="009A20E6" w:rsidRDefault="009A20E6" w:rsidP="009A20E6">
      <w:pPr>
        <w:jc w:val="both"/>
        <w:rPr>
          <w:rFonts w:ascii="Times New Roman" w:eastAsia="Arial" w:hAnsi="Times New Roman" w:cs="Times New Roman"/>
          <w:bCs/>
          <w:sz w:val="20"/>
          <w:szCs w:val="20"/>
        </w:rPr>
      </w:pPr>
      <w:r w:rsidRPr="009A20E6">
        <w:rPr>
          <w:rFonts w:ascii="Times New Roman" w:hAnsi="Times New Roman" w:cs="Times New Roman"/>
          <w:sz w:val="20"/>
          <w:szCs w:val="20"/>
        </w:rPr>
        <w:t>(</w:t>
      </w:r>
      <w:r w:rsidRPr="009A20E6">
        <w:rPr>
          <w:rFonts w:ascii="Times New Roman" w:hAnsi="Times New Roman" w:cs="Times New Roman"/>
          <w:i/>
          <w:sz w:val="20"/>
          <w:szCs w:val="20"/>
        </w:rPr>
        <w:t xml:space="preserve">descrivere le attività eventualmente svolte </w:t>
      </w:r>
      <w:r w:rsidR="00A13709">
        <w:rPr>
          <w:rFonts w:ascii="Times New Roman" w:hAnsi="Times New Roman" w:cs="Times New Roman"/>
          <w:i/>
          <w:sz w:val="20"/>
          <w:szCs w:val="20"/>
        </w:rPr>
        <w:t xml:space="preserve">in DIP </w:t>
      </w:r>
      <w:r w:rsidRPr="009A20E6">
        <w:rPr>
          <w:rFonts w:ascii="Times New Roman" w:hAnsi="Times New Roman" w:cs="Times New Roman"/>
          <w:i/>
          <w:sz w:val="20"/>
          <w:szCs w:val="20"/>
        </w:rPr>
        <w:t>o</w:t>
      </w:r>
      <w:r w:rsidR="00A13709">
        <w:rPr>
          <w:rFonts w:ascii="Times New Roman" w:hAnsi="Times New Roman" w:cs="Times New Roman"/>
          <w:i/>
          <w:sz w:val="20"/>
          <w:szCs w:val="20"/>
        </w:rPr>
        <w:t xml:space="preserve"> </w:t>
      </w:r>
      <w:proofErr w:type="spellStart"/>
      <w:r w:rsidR="00A13709">
        <w:rPr>
          <w:rFonts w:ascii="Times New Roman" w:hAnsi="Times New Roman" w:cs="Times New Roman"/>
          <w:i/>
          <w:sz w:val="20"/>
          <w:szCs w:val="20"/>
        </w:rPr>
        <w:t>DaD</w:t>
      </w:r>
      <w:proofErr w:type="spellEnd"/>
      <w:r w:rsidRPr="009A20E6">
        <w:rPr>
          <w:rFonts w:ascii="Times New Roman" w:hAnsi="Times New Roman" w:cs="Times New Roman"/>
          <w:sz w:val="20"/>
          <w:szCs w:val="20"/>
        </w:rPr>
        <w:t>)</w:t>
      </w:r>
    </w:p>
    <w:p w14:paraId="00DB9A7F" w14:textId="77777777" w:rsidR="009A20E6" w:rsidRPr="009A20E6" w:rsidRDefault="009A20E6" w:rsidP="009A20E6">
      <w:pPr>
        <w:pStyle w:val="Corpodeltesto2"/>
        <w:spacing w:line="276" w:lineRule="auto"/>
        <w:jc w:val="both"/>
      </w:pPr>
      <w:r w:rsidRPr="009A20E6">
        <w:t>•</w:t>
      </w:r>
      <w:r w:rsidRPr="009A20E6">
        <w:tab/>
        <w:t>Progetti curriculari:</w:t>
      </w:r>
    </w:p>
    <w:p w14:paraId="03C2B2B6" w14:textId="77777777" w:rsidR="009A20E6" w:rsidRPr="009A20E6" w:rsidRDefault="009A20E6" w:rsidP="009A20E6">
      <w:pPr>
        <w:pStyle w:val="Corpodeltesto2"/>
        <w:spacing w:line="276" w:lineRule="auto"/>
        <w:jc w:val="both"/>
      </w:pPr>
      <w:r w:rsidRPr="009A20E6">
        <w:t>•</w:t>
      </w:r>
      <w:r w:rsidRPr="009A20E6">
        <w:tab/>
        <w:t>Extracurriculari:</w:t>
      </w:r>
    </w:p>
    <w:p w14:paraId="5702A3A2" w14:textId="7DA199CA" w:rsidR="009A20E6" w:rsidRPr="009A20E6" w:rsidRDefault="009A20E6" w:rsidP="00B51AE7">
      <w:pPr>
        <w:pStyle w:val="Corpodeltesto2"/>
        <w:spacing w:line="276" w:lineRule="auto"/>
        <w:jc w:val="both"/>
      </w:pPr>
      <w:r w:rsidRPr="009A20E6">
        <w:t xml:space="preserve">In base a quanto approvato dal Collegio nel Documento di valutazione e considerati gli elementi forniti dai docenti esperti/referenti delle attività extracurriculari, viene riconosciuta altresì come credito la </w:t>
      </w:r>
      <w:r w:rsidRPr="009A20E6">
        <w:rPr>
          <w:b/>
        </w:rPr>
        <w:t>partecipazione alle varie attività extracurricolari</w:t>
      </w:r>
      <w:r w:rsidRPr="009A20E6">
        <w:t xml:space="preserve"> proposte dalla scuola</w:t>
      </w:r>
      <w:r w:rsidR="00B51AE7">
        <w:t>.</w:t>
      </w:r>
    </w:p>
    <w:p w14:paraId="1B4C6987" w14:textId="77777777" w:rsidR="009A20E6" w:rsidRPr="009A20E6" w:rsidRDefault="009A20E6" w:rsidP="009A20E6">
      <w:pPr>
        <w:jc w:val="both"/>
        <w:rPr>
          <w:rFonts w:ascii="Times New Roman" w:hAnsi="Times New Roman" w:cs="Times New Roman"/>
          <w:b/>
          <w:sz w:val="20"/>
          <w:szCs w:val="20"/>
        </w:rPr>
      </w:pPr>
      <w:r w:rsidRPr="009A20E6">
        <w:rPr>
          <w:rFonts w:ascii="Times New Roman" w:hAnsi="Times New Roman" w:cs="Times New Roman"/>
          <w:b/>
          <w:sz w:val="20"/>
          <w:szCs w:val="20"/>
        </w:rPr>
        <w:t>Verrà attribuito il credito per i progetti extracurriculari che sono stati portati a compimento, anche se a distanza, e che hanno dato luogo a verifica e valutazione finale (ad es. PON).</w:t>
      </w:r>
    </w:p>
    <w:p w14:paraId="5D791431" w14:textId="77777777" w:rsidR="009A20E6" w:rsidRPr="009A20E6" w:rsidRDefault="009A20E6" w:rsidP="009A20E6">
      <w:pPr>
        <w:pStyle w:val="Paragrafoelenco"/>
        <w:ind w:left="360"/>
        <w:jc w:val="both"/>
        <w:rPr>
          <w:rFonts w:ascii="Times New Roman" w:eastAsia="Times New Roman" w:hAnsi="Times New Roman"/>
          <w:sz w:val="20"/>
          <w:szCs w:val="20"/>
          <w:lang w:eastAsia="ar-SA"/>
        </w:rPr>
      </w:pPr>
    </w:p>
    <w:tbl>
      <w:tblPr>
        <w:tblStyle w:val="Grigliatabella"/>
        <w:tblW w:w="0" w:type="auto"/>
        <w:jc w:val="center"/>
        <w:tblLook w:val="04A0" w:firstRow="1" w:lastRow="0" w:firstColumn="1" w:lastColumn="0" w:noHBand="0" w:noVBand="1"/>
      </w:tblPr>
      <w:tblGrid>
        <w:gridCol w:w="2106"/>
        <w:gridCol w:w="3299"/>
      </w:tblGrid>
      <w:tr w:rsidR="00B51AE7" w:rsidRPr="009A20E6" w14:paraId="2055C1A0" w14:textId="77777777" w:rsidTr="00B51AE7">
        <w:trPr>
          <w:jc w:val="center"/>
        </w:trPr>
        <w:tc>
          <w:tcPr>
            <w:tcW w:w="2106" w:type="dxa"/>
          </w:tcPr>
          <w:p w14:paraId="090885D4" w14:textId="77777777" w:rsidR="00B51AE7" w:rsidRPr="009A20E6" w:rsidRDefault="00B51AE7" w:rsidP="001E62A4">
            <w:pPr>
              <w:pStyle w:val="Corpodeltesto2"/>
              <w:jc w:val="both"/>
              <w:rPr>
                <w:b/>
              </w:rPr>
            </w:pPr>
            <w:r w:rsidRPr="009A20E6">
              <w:rPr>
                <w:b/>
              </w:rPr>
              <w:t>ALUNNO</w:t>
            </w:r>
          </w:p>
        </w:tc>
        <w:tc>
          <w:tcPr>
            <w:tcW w:w="3299" w:type="dxa"/>
          </w:tcPr>
          <w:p w14:paraId="7C1CF6EB" w14:textId="77777777" w:rsidR="00173998" w:rsidRDefault="00B51AE7" w:rsidP="00173998">
            <w:pPr>
              <w:pStyle w:val="Corpodeltesto2"/>
              <w:rPr>
                <w:b/>
              </w:rPr>
            </w:pPr>
            <w:r w:rsidRPr="009A20E6">
              <w:rPr>
                <w:b/>
              </w:rPr>
              <w:t>ATTIVITA’</w:t>
            </w:r>
            <w:r>
              <w:rPr>
                <w:b/>
              </w:rPr>
              <w:t xml:space="preserve"> </w:t>
            </w:r>
            <w:r w:rsidRPr="009A20E6">
              <w:rPr>
                <w:b/>
              </w:rPr>
              <w:t xml:space="preserve">EXTRA-CURRICULARE </w:t>
            </w:r>
          </w:p>
          <w:p w14:paraId="31185706" w14:textId="32F1AA3F" w:rsidR="00B51AE7" w:rsidRPr="009A20E6" w:rsidRDefault="00B51AE7" w:rsidP="00173998">
            <w:pPr>
              <w:pStyle w:val="Corpodeltesto2"/>
              <w:rPr>
                <w:b/>
              </w:rPr>
            </w:pPr>
            <w:r w:rsidRPr="009A20E6">
              <w:rPr>
                <w:b/>
              </w:rPr>
              <w:t>(es. Corso PON, ecc.)</w:t>
            </w:r>
          </w:p>
        </w:tc>
      </w:tr>
      <w:tr w:rsidR="00B51AE7" w:rsidRPr="009A20E6" w14:paraId="4179506E" w14:textId="77777777" w:rsidTr="00B51AE7">
        <w:trPr>
          <w:trHeight w:val="380"/>
          <w:jc w:val="center"/>
        </w:trPr>
        <w:tc>
          <w:tcPr>
            <w:tcW w:w="2106" w:type="dxa"/>
          </w:tcPr>
          <w:p w14:paraId="14F1E6A0" w14:textId="77777777" w:rsidR="00B51AE7" w:rsidRPr="009A20E6" w:rsidRDefault="00B51AE7" w:rsidP="001E62A4">
            <w:pPr>
              <w:pStyle w:val="Corpodeltesto2"/>
              <w:jc w:val="both"/>
            </w:pPr>
          </w:p>
        </w:tc>
        <w:tc>
          <w:tcPr>
            <w:tcW w:w="3299" w:type="dxa"/>
          </w:tcPr>
          <w:p w14:paraId="1F295740" w14:textId="77777777" w:rsidR="00B51AE7" w:rsidRPr="009A20E6" w:rsidRDefault="00B51AE7" w:rsidP="001E62A4">
            <w:pPr>
              <w:pStyle w:val="Corpodeltesto2"/>
              <w:jc w:val="both"/>
            </w:pPr>
          </w:p>
        </w:tc>
      </w:tr>
      <w:tr w:rsidR="00B51AE7" w:rsidRPr="009A20E6" w14:paraId="4DBA2B6A" w14:textId="77777777" w:rsidTr="00B51AE7">
        <w:trPr>
          <w:jc w:val="center"/>
        </w:trPr>
        <w:tc>
          <w:tcPr>
            <w:tcW w:w="2106" w:type="dxa"/>
          </w:tcPr>
          <w:p w14:paraId="660F5C95" w14:textId="77777777" w:rsidR="00B51AE7" w:rsidRPr="009A20E6" w:rsidRDefault="00B51AE7" w:rsidP="001E62A4">
            <w:pPr>
              <w:pStyle w:val="Corpodeltesto2"/>
              <w:jc w:val="both"/>
            </w:pPr>
          </w:p>
        </w:tc>
        <w:tc>
          <w:tcPr>
            <w:tcW w:w="3299" w:type="dxa"/>
          </w:tcPr>
          <w:p w14:paraId="765FAB0C" w14:textId="77777777" w:rsidR="00B51AE7" w:rsidRPr="009A20E6" w:rsidRDefault="00B51AE7" w:rsidP="001E62A4">
            <w:pPr>
              <w:pStyle w:val="Corpodeltesto2"/>
              <w:jc w:val="both"/>
            </w:pPr>
          </w:p>
        </w:tc>
      </w:tr>
      <w:tr w:rsidR="00B51AE7" w:rsidRPr="009A20E6" w14:paraId="4232039B" w14:textId="77777777" w:rsidTr="00B51AE7">
        <w:trPr>
          <w:jc w:val="center"/>
        </w:trPr>
        <w:tc>
          <w:tcPr>
            <w:tcW w:w="2106" w:type="dxa"/>
          </w:tcPr>
          <w:p w14:paraId="7A206E13" w14:textId="77777777" w:rsidR="00B51AE7" w:rsidRPr="009A20E6" w:rsidRDefault="00B51AE7" w:rsidP="001E62A4">
            <w:pPr>
              <w:pStyle w:val="Corpodeltesto2"/>
              <w:jc w:val="both"/>
            </w:pPr>
          </w:p>
        </w:tc>
        <w:tc>
          <w:tcPr>
            <w:tcW w:w="3299" w:type="dxa"/>
          </w:tcPr>
          <w:p w14:paraId="492BD6AC" w14:textId="77777777" w:rsidR="00B51AE7" w:rsidRPr="009A20E6" w:rsidRDefault="00B51AE7" w:rsidP="001E62A4">
            <w:pPr>
              <w:pStyle w:val="Corpodeltesto2"/>
              <w:jc w:val="both"/>
            </w:pPr>
          </w:p>
        </w:tc>
      </w:tr>
      <w:tr w:rsidR="00B51AE7" w:rsidRPr="009A20E6" w14:paraId="4B6635BA" w14:textId="77777777" w:rsidTr="00B51AE7">
        <w:trPr>
          <w:jc w:val="center"/>
        </w:trPr>
        <w:tc>
          <w:tcPr>
            <w:tcW w:w="2106" w:type="dxa"/>
          </w:tcPr>
          <w:p w14:paraId="13C13903" w14:textId="77777777" w:rsidR="00B51AE7" w:rsidRPr="009A20E6" w:rsidRDefault="00B51AE7" w:rsidP="001E62A4">
            <w:pPr>
              <w:pStyle w:val="Corpodeltesto2"/>
              <w:jc w:val="both"/>
            </w:pPr>
          </w:p>
        </w:tc>
        <w:tc>
          <w:tcPr>
            <w:tcW w:w="3299" w:type="dxa"/>
          </w:tcPr>
          <w:p w14:paraId="76B4EA8C" w14:textId="77777777" w:rsidR="00B51AE7" w:rsidRPr="009A20E6" w:rsidRDefault="00B51AE7" w:rsidP="001E62A4">
            <w:pPr>
              <w:pStyle w:val="Corpodeltesto2"/>
              <w:jc w:val="both"/>
            </w:pPr>
          </w:p>
        </w:tc>
      </w:tr>
      <w:tr w:rsidR="00B51AE7" w:rsidRPr="009A20E6" w14:paraId="12313A7E" w14:textId="77777777" w:rsidTr="00B51AE7">
        <w:trPr>
          <w:jc w:val="center"/>
        </w:trPr>
        <w:tc>
          <w:tcPr>
            <w:tcW w:w="2106" w:type="dxa"/>
          </w:tcPr>
          <w:p w14:paraId="2B27FCA9" w14:textId="77777777" w:rsidR="00B51AE7" w:rsidRPr="009A20E6" w:rsidRDefault="00B51AE7" w:rsidP="001E62A4">
            <w:pPr>
              <w:pStyle w:val="Corpodeltesto2"/>
              <w:jc w:val="both"/>
            </w:pPr>
          </w:p>
        </w:tc>
        <w:tc>
          <w:tcPr>
            <w:tcW w:w="3299" w:type="dxa"/>
          </w:tcPr>
          <w:p w14:paraId="38149BF0" w14:textId="77777777" w:rsidR="00B51AE7" w:rsidRPr="009A20E6" w:rsidRDefault="00B51AE7" w:rsidP="001E62A4">
            <w:pPr>
              <w:pStyle w:val="Corpodeltesto2"/>
              <w:jc w:val="both"/>
            </w:pPr>
          </w:p>
        </w:tc>
      </w:tr>
      <w:tr w:rsidR="00B51AE7" w:rsidRPr="009A20E6" w14:paraId="2356E836" w14:textId="77777777" w:rsidTr="00B51AE7">
        <w:trPr>
          <w:jc w:val="center"/>
        </w:trPr>
        <w:tc>
          <w:tcPr>
            <w:tcW w:w="2106" w:type="dxa"/>
          </w:tcPr>
          <w:p w14:paraId="059DBB69" w14:textId="77777777" w:rsidR="00B51AE7" w:rsidRPr="009A20E6" w:rsidRDefault="00B51AE7" w:rsidP="001E62A4">
            <w:pPr>
              <w:pStyle w:val="Corpodeltesto2"/>
              <w:jc w:val="both"/>
            </w:pPr>
          </w:p>
        </w:tc>
        <w:tc>
          <w:tcPr>
            <w:tcW w:w="3299" w:type="dxa"/>
          </w:tcPr>
          <w:p w14:paraId="0F2B5123" w14:textId="77777777" w:rsidR="00B51AE7" w:rsidRPr="009A20E6" w:rsidRDefault="00B51AE7" w:rsidP="001E62A4">
            <w:pPr>
              <w:pStyle w:val="Corpodeltesto2"/>
              <w:jc w:val="both"/>
            </w:pPr>
          </w:p>
        </w:tc>
      </w:tr>
      <w:tr w:rsidR="00B51AE7" w:rsidRPr="009A20E6" w14:paraId="151CDAD0" w14:textId="77777777" w:rsidTr="00B51AE7">
        <w:trPr>
          <w:jc w:val="center"/>
        </w:trPr>
        <w:tc>
          <w:tcPr>
            <w:tcW w:w="2106" w:type="dxa"/>
          </w:tcPr>
          <w:p w14:paraId="58171916" w14:textId="77777777" w:rsidR="00B51AE7" w:rsidRPr="009A20E6" w:rsidRDefault="00B51AE7" w:rsidP="001E62A4">
            <w:pPr>
              <w:pStyle w:val="Corpodeltesto2"/>
              <w:jc w:val="both"/>
            </w:pPr>
          </w:p>
        </w:tc>
        <w:tc>
          <w:tcPr>
            <w:tcW w:w="3299" w:type="dxa"/>
          </w:tcPr>
          <w:p w14:paraId="092A470C" w14:textId="77777777" w:rsidR="00B51AE7" w:rsidRPr="009A20E6" w:rsidRDefault="00B51AE7" w:rsidP="001E62A4">
            <w:pPr>
              <w:pStyle w:val="Corpodeltesto2"/>
              <w:jc w:val="both"/>
            </w:pPr>
          </w:p>
        </w:tc>
      </w:tr>
    </w:tbl>
    <w:p w14:paraId="0F032AD1" w14:textId="77777777" w:rsidR="009A20E6" w:rsidRPr="009A20E6" w:rsidRDefault="009A20E6" w:rsidP="009A20E6">
      <w:pPr>
        <w:tabs>
          <w:tab w:val="left" w:pos="360"/>
        </w:tabs>
        <w:ind w:left="360"/>
        <w:jc w:val="both"/>
        <w:rPr>
          <w:rFonts w:ascii="Times New Roman" w:eastAsia="Arial" w:hAnsi="Times New Roman" w:cs="Times New Roman"/>
          <w:sz w:val="20"/>
          <w:szCs w:val="20"/>
        </w:rPr>
      </w:pPr>
    </w:p>
    <w:p w14:paraId="078E51D2" w14:textId="77777777" w:rsidR="009A20E6" w:rsidRPr="009A20E6" w:rsidRDefault="009A20E6" w:rsidP="009A20E6">
      <w:pPr>
        <w:jc w:val="both"/>
        <w:rPr>
          <w:rFonts w:ascii="Times New Roman" w:eastAsia="Arial" w:hAnsi="Times New Roman" w:cs="Times New Roman"/>
          <w:sz w:val="20"/>
          <w:szCs w:val="20"/>
        </w:rPr>
      </w:pPr>
    </w:p>
    <w:p w14:paraId="79E59A1C" w14:textId="77777777" w:rsidR="009A20E6" w:rsidRPr="00FD1B5F" w:rsidRDefault="009A20E6" w:rsidP="00FD1B5F">
      <w:pPr>
        <w:jc w:val="both"/>
        <w:rPr>
          <w:rFonts w:ascii="Times New Roman" w:eastAsia="Arial" w:hAnsi="Times New Roman"/>
          <w:b/>
          <w:sz w:val="20"/>
          <w:szCs w:val="20"/>
        </w:rPr>
      </w:pPr>
      <w:r w:rsidRPr="00FD1B5F">
        <w:rPr>
          <w:rFonts w:ascii="Times New Roman" w:eastAsia="Arial" w:hAnsi="Times New Roman"/>
          <w:b/>
          <w:sz w:val="20"/>
          <w:szCs w:val="20"/>
        </w:rPr>
        <w:t>VISITE GUIDATE E VIAGGI D’ISTRUZIONE</w:t>
      </w:r>
    </w:p>
    <w:p w14:paraId="2CEC0B45" w14:textId="7856268B" w:rsidR="008E7054" w:rsidRPr="009A20E6" w:rsidRDefault="009A20E6" w:rsidP="009A20E6">
      <w:pPr>
        <w:spacing w:line="200" w:lineRule="atLeast"/>
        <w:jc w:val="both"/>
        <w:rPr>
          <w:rFonts w:ascii="Times New Roman" w:hAnsi="Times New Roman" w:cs="Times New Roman"/>
          <w:sz w:val="20"/>
          <w:szCs w:val="20"/>
        </w:rPr>
      </w:pPr>
      <w:r w:rsidRPr="009A20E6">
        <w:rPr>
          <w:rFonts w:ascii="Times New Roman" w:eastAsia="Arial" w:hAnsi="Times New Roman" w:cs="Times New Roman"/>
          <w:sz w:val="20"/>
          <w:szCs w:val="20"/>
        </w:rPr>
        <w:t>Le visite guidate e i viaggi d’istruzione programmati all’inizio dell’anno scolastico (</w:t>
      </w:r>
      <w:r w:rsidRPr="009A20E6">
        <w:rPr>
          <w:rFonts w:ascii="Times New Roman" w:eastAsia="Arial" w:hAnsi="Times New Roman" w:cs="Times New Roman"/>
          <w:i/>
          <w:sz w:val="20"/>
          <w:szCs w:val="20"/>
        </w:rPr>
        <w:t>non sono stati effettuati a causa dell’emergenza Covid19/sono state effettuate le seguenti uscite nella prima parte dell’anno scolastico</w:t>
      </w:r>
      <w:r w:rsidRPr="009A20E6">
        <w:rPr>
          <w:rFonts w:ascii="Times New Roman" w:eastAsia="Arial" w:hAnsi="Times New Roman" w:cs="Times New Roman"/>
          <w:sz w:val="20"/>
          <w:szCs w:val="20"/>
        </w:rPr>
        <w:t xml:space="preserve">: ….)                                                                                </w:t>
      </w:r>
    </w:p>
    <w:p w14:paraId="4CA72A69" w14:textId="77777777" w:rsidR="00424E78" w:rsidRPr="001554C3" w:rsidRDefault="00424E78" w:rsidP="00424E78">
      <w:pPr>
        <w:spacing w:line="200" w:lineRule="atLeast"/>
        <w:jc w:val="both"/>
        <w:rPr>
          <w:rFonts w:ascii="Times New Roman" w:hAnsi="Times New Roman" w:cs="Times New Roman"/>
          <w:sz w:val="20"/>
          <w:szCs w:val="20"/>
        </w:rPr>
      </w:pPr>
      <w:r w:rsidRPr="001554C3">
        <w:rPr>
          <w:rFonts w:ascii="Times New Roman" w:hAnsi="Times New Roman" w:cs="Times New Roman"/>
          <w:b/>
          <w:bCs/>
          <w:sz w:val="20"/>
          <w:szCs w:val="20"/>
        </w:rPr>
        <w:t>METODOLOGIE IMPIEGATE</w:t>
      </w:r>
    </w:p>
    <w:p w14:paraId="4412CF5E" w14:textId="77777777" w:rsidR="00424E78" w:rsidRPr="001554C3" w:rsidRDefault="00424E78" w:rsidP="00424E78">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lezione partecipata con discussioni in classe e attività di brain-</w:t>
      </w:r>
      <w:proofErr w:type="spellStart"/>
      <w:r w:rsidRPr="001554C3">
        <w:rPr>
          <w:rFonts w:ascii="Times New Roman" w:hAnsi="Times New Roman" w:cs="Times New Roman"/>
          <w:sz w:val="20"/>
          <w:szCs w:val="20"/>
        </w:rPr>
        <w:t>storming</w:t>
      </w:r>
      <w:proofErr w:type="spellEnd"/>
      <w:r w:rsidRPr="001554C3">
        <w:rPr>
          <w:rFonts w:ascii="Times New Roman" w:hAnsi="Times New Roman" w:cs="Times New Roman"/>
          <w:sz w:val="20"/>
          <w:szCs w:val="20"/>
        </w:rPr>
        <w:t>;</w:t>
      </w:r>
    </w:p>
    <w:p w14:paraId="20AA1F18" w14:textId="77777777" w:rsidR="00424E78" w:rsidRPr="001554C3" w:rsidRDefault="00424E78" w:rsidP="00424E78">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attività di lettura guidata, comprensione e interpretazione di testi;</w:t>
      </w:r>
    </w:p>
    <w:p w14:paraId="39779C4F" w14:textId="781CAF8A" w:rsidR="00424E78" w:rsidRPr="001554C3" w:rsidRDefault="00424E78" w:rsidP="00424E78">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attività di ricerca individual</w:t>
      </w:r>
      <w:r w:rsidR="00406DDE">
        <w:rPr>
          <w:rFonts w:ascii="Times New Roman" w:hAnsi="Times New Roman" w:cs="Times New Roman"/>
          <w:sz w:val="20"/>
          <w:szCs w:val="20"/>
        </w:rPr>
        <w:t xml:space="preserve">e </w:t>
      </w:r>
      <w:r w:rsidRPr="001554C3">
        <w:rPr>
          <w:rFonts w:ascii="Times New Roman" w:hAnsi="Times New Roman" w:cs="Times New Roman"/>
          <w:sz w:val="20"/>
          <w:szCs w:val="20"/>
        </w:rPr>
        <w:t>e di gruppo;</w:t>
      </w:r>
    </w:p>
    <w:p w14:paraId="3CB44C34" w14:textId="77777777" w:rsidR="00424E78" w:rsidRPr="001554C3" w:rsidRDefault="00424E78" w:rsidP="00424E78">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cooperative-</w:t>
      </w:r>
      <w:proofErr w:type="spellStart"/>
      <w:r w:rsidRPr="001554C3">
        <w:rPr>
          <w:rFonts w:ascii="Times New Roman" w:hAnsi="Times New Roman" w:cs="Times New Roman"/>
          <w:sz w:val="20"/>
          <w:szCs w:val="20"/>
        </w:rPr>
        <w:t>learning</w:t>
      </w:r>
      <w:proofErr w:type="spellEnd"/>
      <w:r w:rsidRPr="001554C3">
        <w:rPr>
          <w:rFonts w:ascii="Times New Roman" w:hAnsi="Times New Roman" w:cs="Times New Roman"/>
          <w:sz w:val="20"/>
          <w:szCs w:val="20"/>
        </w:rPr>
        <w:t>;</w:t>
      </w:r>
    </w:p>
    <w:p w14:paraId="6BDC47FF" w14:textId="77777777" w:rsidR="00424E78" w:rsidRPr="001554C3" w:rsidRDefault="00424E78" w:rsidP="00424E78">
      <w:pPr>
        <w:widowControl w:val="0"/>
        <w:numPr>
          <w:ilvl w:val="0"/>
          <w:numId w:val="5"/>
        </w:numPr>
        <w:suppressAutoHyphens/>
        <w:spacing w:after="0" w:line="200" w:lineRule="atLeast"/>
        <w:rPr>
          <w:rFonts w:ascii="Times New Roman" w:hAnsi="Times New Roman" w:cs="Times New Roman"/>
          <w:sz w:val="20"/>
          <w:szCs w:val="20"/>
        </w:rPr>
      </w:pPr>
      <w:proofErr w:type="spellStart"/>
      <w:r w:rsidRPr="001554C3">
        <w:rPr>
          <w:rFonts w:ascii="Times New Roman" w:hAnsi="Times New Roman" w:cs="Times New Roman"/>
          <w:sz w:val="20"/>
          <w:szCs w:val="20"/>
        </w:rPr>
        <w:t>problem-solving</w:t>
      </w:r>
      <w:proofErr w:type="spellEnd"/>
      <w:r w:rsidRPr="001554C3">
        <w:rPr>
          <w:rFonts w:ascii="Times New Roman" w:hAnsi="Times New Roman" w:cs="Times New Roman"/>
          <w:sz w:val="20"/>
          <w:szCs w:val="20"/>
        </w:rPr>
        <w:t>;</w:t>
      </w:r>
    </w:p>
    <w:p w14:paraId="7CC2EB0F" w14:textId="35EF5BDC" w:rsidR="00424E78" w:rsidRPr="001554C3" w:rsidRDefault="00424E78" w:rsidP="00424E78">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 xml:space="preserve">didattica </w:t>
      </w:r>
      <w:r w:rsidR="00570E65">
        <w:rPr>
          <w:rFonts w:ascii="Times New Roman" w:hAnsi="Times New Roman" w:cs="Times New Roman"/>
          <w:sz w:val="20"/>
          <w:szCs w:val="20"/>
        </w:rPr>
        <w:t>a distanza</w:t>
      </w:r>
      <w:r w:rsidRPr="001554C3">
        <w:rPr>
          <w:rFonts w:ascii="Times New Roman" w:hAnsi="Times New Roman" w:cs="Times New Roman"/>
          <w:sz w:val="20"/>
          <w:szCs w:val="20"/>
        </w:rPr>
        <w:t>;</w:t>
      </w:r>
    </w:p>
    <w:p w14:paraId="621ADADD" w14:textId="538F1744" w:rsidR="00424E78" w:rsidRPr="00D965EE" w:rsidRDefault="00424E78" w:rsidP="00D965EE">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didattica laboratoriale, in classe o nei laboratori della scuola;</w:t>
      </w:r>
    </w:p>
    <w:p w14:paraId="3B4B48EC" w14:textId="77777777" w:rsidR="00424E78" w:rsidRPr="001554C3" w:rsidRDefault="00424E78" w:rsidP="00424E78">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attività di simulazione, anche con la presentazione di concreti casi di vita;</w:t>
      </w:r>
    </w:p>
    <w:p w14:paraId="52394A25" w14:textId="1B63908C" w:rsidR="00424E78" w:rsidRPr="001554C3" w:rsidRDefault="00424E78" w:rsidP="00424E78">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 xml:space="preserve">per le discipline linguistiche il metodo eclettico, con </w:t>
      </w:r>
      <w:r w:rsidR="00351975">
        <w:rPr>
          <w:rFonts w:ascii="Times New Roman" w:hAnsi="Times New Roman" w:cs="Times New Roman"/>
          <w:sz w:val="20"/>
          <w:szCs w:val="20"/>
        </w:rPr>
        <w:t xml:space="preserve">l’ausilio </w:t>
      </w:r>
      <w:r w:rsidRPr="001554C3">
        <w:rPr>
          <w:rFonts w:ascii="Times New Roman" w:hAnsi="Times New Roman" w:cs="Times New Roman"/>
          <w:sz w:val="20"/>
          <w:szCs w:val="20"/>
        </w:rPr>
        <w:t>di più strategie e approcci didattici;</w:t>
      </w:r>
    </w:p>
    <w:p w14:paraId="7ADE410F" w14:textId="77777777" w:rsidR="00424E78" w:rsidRPr="001554C3" w:rsidRDefault="00424E78" w:rsidP="00424E78">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metodo a spirale, con la riproposizione di conoscenze già affrontate ad un livello via via più alto di complessità;</w:t>
      </w:r>
    </w:p>
    <w:p w14:paraId="3B72D190" w14:textId="77777777" w:rsidR="00424E78" w:rsidRPr="001554C3" w:rsidRDefault="00424E78" w:rsidP="00424E78">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attività di visita didattica, anche con lezioni in loco;</w:t>
      </w:r>
    </w:p>
    <w:p w14:paraId="3EDE578E" w14:textId="77777777" w:rsidR="00424E78" w:rsidRPr="001554C3" w:rsidRDefault="00424E78" w:rsidP="00424E78">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attività multi o interdisciplinari, precedute da un lavoro di team-</w:t>
      </w:r>
      <w:proofErr w:type="spellStart"/>
      <w:r w:rsidRPr="001554C3">
        <w:rPr>
          <w:rFonts w:ascii="Times New Roman" w:hAnsi="Times New Roman" w:cs="Times New Roman"/>
          <w:sz w:val="20"/>
          <w:szCs w:val="20"/>
        </w:rPr>
        <w:t>teaching</w:t>
      </w:r>
      <w:proofErr w:type="spellEnd"/>
    </w:p>
    <w:p w14:paraId="72D1BF0B" w14:textId="3AA3DF7D" w:rsidR="00424E78" w:rsidRPr="001554C3" w:rsidRDefault="00424E78" w:rsidP="00424E78">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altro (specificare) ……………………………………………………………………………….</w:t>
      </w:r>
    </w:p>
    <w:p w14:paraId="739B0EBE" w14:textId="77777777" w:rsidR="00424E78" w:rsidRPr="001554C3" w:rsidRDefault="00424E78" w:rsidP="00424E78">
      <w:pPr>
        <w:spacing w:line="200" w:lineRule="atLeast"/>
        <w:jc w:val="both"/>
        <w:rPr>
          <w:rFonts w:ascii="Times New Roman" w:hAnsi="Times New Roman" w:cs="Times New Roman"/>
          <w:sz w:val="20"/>
          <w:szCs w:val="20"/>
        </w:rPr>
      </w:pPr>
    </w:p>
    <w:p w14:paraId="1E9171B5" w14:textId="77777777" w:rsidR="00424E78" w:rsidRPr="001554C3" w:rsidRDefault="00424E78" w:rsidP="00424E78">
      <w:pPr>
        <w:spacing w:line="200" w:lineRule="atLeast"/>
        <w:jc w:val="both"/>
        <w:rPr>
          <w:rFonts w:ascii="Times New Roman" w:hAnsi="Times New Roman" w:cs="Times New Roman"/>
          <w:sz w:val="20"/>
          <w:szCs w:val="20"/>
        </w:rPr>
      </w:pPr>
      <w:r w:rsidRPr="001554C3">
        <w:rPr>
          <w:rFonts w:ascii="Times New Roman" w:hAnsi="Times New Roman" w:cs="Times New Roman"/>
          <w:b/>
          <w:bCs/>
          <w:sz w:val="20"/>
          <w:szCs w:val="20"/>
        </w:rPr>
        <w:t>STRUMENTI</w:t>
      </w:r>
    </w:p>
    <w:p w14:paraId="4CC3E8C5" w14:textId="77777777" w:rsidR="00424E78" w:rsidRPr="001554C3" w:rsidRDefault="00424E78" w:rsidP="00424E78">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libri di testo</w:t>
      </w:r>
    </w:p>
    <w:p w14:paraId="12C5BA5E" w14:textId="3130F564" w:rsidR="00424E78" w:rsidRPr="001554C3" w:rsidRDefault="00BF6760" w:rsidP="00424E78">
      <w:pPr>
        <w:widowControl w:val="0"/>
        <w:numPr>
          <w:ilvl w:val="0"/>
          <w:numId w:val="5"/>
        </w:numPr>
        <w:suppressAutoHyphens/>
        <w:spacing w:after="0" w:line="200" w:lineRule="atLeast"/>
        <w:rPr>
          <w:rFonts w:ascii="Times New Roman" w:hAnsi="Times New Roman" w:cs="Times New Roman"/>
          <w:sz w:val="20"/>
          <w:szCs w:val="20"/>
        </w:rPr>
      </w:pPr>
      <w:r>
        <w:rPr>
          <w:rFonts w:ascii="Times New Roman" w:hAnsi="Times New Roman" w:cs="Times New Roman"/>
          <w:sz w:val="20"/>
          <w:szCs w:val="20"/>
        </w:rPr>
        <w:t>materiale fornito dal docente</w:t>
      </w:r>
    </w:p>
    <w:p w14:paraId="468B51BC" w14:textId="77777777" w:rsidR="00424E78" w:rsidRPr="001554C3" w:rsidRDefault="00424E78" w:rsidP="00424E78">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 xml:space="preserve">materiale di laboratorio (specificare) </w:t>
      </w:r>
    </w:p>
    <w:p w14:paraId="69CB6BDE" w14:textId="77777777" w:rsidR="00424E78" w:rsidRPr="001554C3" w:rsidRDefault="00424E78" w:rsidP="00424E78">
      <w:pPr>
        <w:spacing w:line="200" w:lineRule="atLeast"/>
        <w:jc w:val="both"/>
        <w:rPr>
          <w:rFonts w:ascii="Times New Roman" w:hAnsi="Times New Roman" w:cs="Times New Roman"/>
          <w:sz w:val="20"/>
          <w:szCs w:val="20"/>
        </w:rPr>
      </w:pPr>
      <w:r w:rsidRPr="001554C3">
        <w:rPr>
          <w:rFonts w:ascii="Times New Roman" w:hAnsi="Times New Roman" w:cs="Times New Roman"/>
          <w:sz w:val="20"/>
          <w:szCs w:val="20"/>
        </w:rPr>
        <w:t>......................................................................................................................................................</w:t>
      </w:r>
    </w:p>
    <w:p w14:paraId="3BF603EF" w14:textId="3EFB3658" w:rsidR="00424E78" w:rsidRPr="001554C3" w:rsidRDefault="00424E78" w:rsidP="00424E78">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 xml:space="preserve">strumenti multimediali (specificare) </w:t>
      </w:r>
    </w:p>
    <w:p w14:paraId="6801AAF5" w14:textId="77777777" w:rsidR="00424E78" w:rsidRPr="001554C3" w:rsidRDefault="00424E78" w:rsidP="00424E78">
      <w:pPr>
        <w:spacing w:line="200" w:lineRule="atLeast"/>
        <w:jc w:val="both"/>
        <w:rPr>
          <w:rFonts w:ascii="Times New Roman" w:hAnsi="Times New Roman" w:cs="Times New Roman"/>
          <w:sz w:val="20"/>
          <w:szCs w:val="20"/>
        </w:rPr>
      </w:pPr>
      <w:r w:rsidRPr="001554C3">
        <w:rPr>
          <w:rFonts w:ascii="Times New Roman" w:hAnsi="Times New Roman" w:cs="Times New Roman"/>
          <w:sz w:val="20"/>
          <w:szCs w:val="20"/>
        </w:rPr>
        <w:t>......................................................................................................................................................</w:t>
      </w:r>
    </w:p>
    <w:p w14:paraId="23086F9E" w14:textId="77777777" w:rsidR="00424E78" w:rsidRPr="001554C3" w:rsidRDefault="00424E78" w:rsidP="00424E78">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 xml:space="preserve">altro </w:t>
      </w:r>
    </w:p>
    <w:p w14:paraId="3034DCB1" w14:textId="0DB464E3" w:rsidR="00701948" w:rsidRPr="00A17CC4" w:rsidRDefault="00424E78" w:rsidP="00424E78">
      <w:pPr>
        <w:spacing w:line="200" w:lineRule="atLeast"/>
        <w:jc w:val="both"/>
        <w:rPr>
          <w:rFonts w:ascii="Times New Roman" w:hAnsi="Times New Roman" w:cs="Times New Roman"/>
          <w:sz w:val="20"/>
          <w:szCs w:val="20"/>
        </w:rPr>
      </w:pPr>
      <w:r w:rsidRPr="001554C3">
        <w:rPr>
          <w:rFonts w:ascii="Times New Roman" w:hAnsi="Times New Roman" w:cs="Times New Roman"/>
          <w:sz w:val="20"/>
          <w:szCs w:val="20"/>
        </w:rPr>
        <w:t>...........................................................................................................................................................</w:t>
      </w:r>
    </w:p>
    <w:p w14:paraId="608FE7AE" w14:textId="5C8F02A6" w:rsidR="00424E78" w:rsidRDefault="00424E78" w:rsidP="00424E78">
      <w:pPr>
        <w:spacing w:line="200" w:lineRule="atLeast"/>
        <w:jc w:val="both"/>
        <w:rPr>
          <w:rFonts w:ascii="Times New Roman" w:hAnsi="Times New Roman" w:cs="Times New Roman"/>
          <w:b/>
          <w:bCs/>
          <w:sz w:val="20"/>
          <w:szCs w:val="20"/>
        </w:rPr>
      </w:pPr>
      <w:r w:rsidRPr="001554C3">
        <w:rPr>
          <w:rFonts w:ascii="Times New Roman" w:hAnsi="Times New Roman" w:cs="Times New Roman"/>
          <w:b/>
          <w:bCs/>
          <w:sz w:val="20"/>
          <w:szCs w:val="20"/>
        </w:rPr>
        <w:t xml:space="preserve">VERIFICHE </w:t>
      </w:r>
      <w:r w:rsidR="00A17CC4">
        <w:rPr>
          <w:rFonts w:ascii="Times New Roman" w:hAnsi="Times New Roman" w:cs="Times New Roman"/>
          <w:b/>
          <w:bCs/>
          <w:sz w:val="20"/>
          <w:szCs w:val="20"/>
        </w:rPr>
        <w:t>E VALUTAZIONE</w:t>
      </w:r>
    </w:p>
    <w:p w14:paraId="7AA393DD" w14:textId="6C883945" w:rsidR="00A17CC4" w:rsidRPr="00F817A5" w:rsidRDefault="00F817A5" w:rsidP="00F817A5">
      <w:pPr>
        <w:jc w:val="both"/>
        <w:rPr>
          <w:rFonts w:ascii="Times New Roman" w:eastAsia="Arial" w:hAnsi="Times New Roman" w:cs="Times New Roman"/>
          <w:sz w:val="20"/>
          <w:szCs w:val="20"/>
        </w:rPr>
      </w:pPr>
      <w:r w:rsidRPr="00F817A5">
        <w:rPr>
          <w:rFonts w:ascii="Times New Roman" w:eastAsia="Arial" w:hAnsi="Times New Roman" w:cs="Times New Roman"/>
          <w:sz w:val="20"/>
          <w:szCs w:val="20"/>
        </w:rPr>
        <w:t>Periodicamente sono state proposte verifiche scritte ed orali per rilevare la preparazione acquisita dai singoli alunni.</w:t>
      </w:r>
      <w:r>
        <w:rPr>
          <w:rFonts w:ascii="Times New Roman" w:eastAsia="Arial" w:hAnsi="Times New Roman" w:cs="Times New Roman"/>
          <w:sz w:val="20"/>
          <w:szCs w:val="20"/>
        </w:rPr>
        <w:t xml:space="preserve"> </w:t>
      </w:r>
      <w:r w:rsidRPr="00F817A5">
        <w:rPr>
          <w:rFonts w:ascii="Times New Roman" w:eastAsia="Arial" w:hAnsi="Times New Roman" w:cs="Times New Roman"/>
          <w:sz w:val="20"/>
          <w:szCs w:val="20"/>
        </w:rPr>
        <w:t>Le prove, diversificate e adeguate alla specificità delle varie discipline, sono costituite da:</w:t>
      </w:r>
    </w:p>
    <w:p w14:paraId="291BA30C" w14:textId="77777777" w:rsidR="00424E78" w:rsidRPr="001554C3" w:rsidRDefault="00424E78" w:rsidP="00424E78">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 xml:space="preserve">Produzione di testi di varia tipologia  </w:t>
      </w:r>
    </w:p>
    <w:p w14:paraId="244ADAA7" w14:textId="77777777" w:rsidR="00424E78" w:rsidRPr="001554C3" w:rsidRDefault="00424E78" w:rsidP="00424E78">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Colloqui orali</w:t>
      </w:r>
    </w:p>
    <w:p w14:paraId="66B30398" w14:textId="77777777" w:rsidR="00424E78" w:rsidRPr="001554C3" w:rsidRDefault="00424E78" w:rsidP="00424E78">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 xml:space="preserve">Produzione di un testo scritto con vincoli predefiniti </w:t>
      </w:r>
    </w:p>
    <w:p w14:paraId="7C9DD0A2" w14:textId="77777777" w:rsidR="00424E78" w:rsidRPr="001554C3" w:rsidRDefault="00424E78" w:rsidP="00424E78">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Analisi e commento di un testo letterario e non letterario</w:t>
      </w:r>
    </w:p>
    <w:p w14:paraId="4D59BEB4" w14:textId="77777777" w:rsidR="00424E78" w:rsidRPr="001554C3" w:rsidRDefault="00424E78" w:rsidP="00424E78">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 xml:space="preserve">Saggio breve / Articolo di giornale </w:t>
      </w:r>
    </w:p>
    <w:p w14:paraId="06F5CFF1" w14:textId="77777777" w:rsidR="00424E78" w:rsidRPr="001554C3" w:rsidRDefault="00424E78" w:rsidP="00424E78">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 xml:space="preserve">Relazione </w:t>
      </w:r>
    </w:p>
    <w:p w14:paraId="1F370E25" w14:textId="704992EF" w:rsidR="00424E78" w:rsidRPr="001554C3" w:rsidRDefault="00424E78" w:rsidP="00424E78">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 xml:space="preserve">Soluzione di problemi a carattere professionale </w:t>
      </w:r>
      <w:r w:rsidR="00D25A1A">
        <w:rPr>
          <w:rFonts w:ascii="Times New Roman" w:hAnsi="Times New Roman" w:cs="Times New Roman"/>
          <w:sz w:val="20"/>
          <w:szCs w:val="20"/>
        </w:rPr>
        <w:t>e non</w:t>
      </w:r>
    </w:p>
    <w:p w14:paraId="1E2660C2" w14:textId="77777777" w:rsidR="00424E78" w:rsidRPr="001554C3" w:rsidRDefault="00424E78" w:rsidP="00424E78">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Trattazione sintetica di argomenti</w:t>
      </w:r>
      <w:r w:rsidRPr="001554C3">
        <w:rPr>
          <w:rFonts w:ascii="Times New Roman" w:hAnsi="Times New Roman" w:cs="Times New Roman"/>
          <w:sz w:val="20"/>
          <w:szCs w:val="20"/>
        </w:rPr>
        <w:tab/>
      </w:r>
    </w:p>
    <w:p w14:paraId="415AB89C" w14:textId="77777777" w:rsidR="00424E78" w:rsidRPr="001554C3" w:rsidRDefault="00424E78" w:rsidP="00424E78">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 xml:space="preserve">Quesiti a risposta singola </w:t>
      </w:r>
    </w:p>
    <w:p w14:paraId="5069131C" w14:textId="77777777" w:rsidR="00424E78" w:rsidRPr="001554C3" w:rsidRDefault="00424E78" w:rsidP="00424E78">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 xml:space="preserve">Quesiti a risposta multipla </w:t>
      </w:r>
    </w:p>
    <w:p w14:paraId="6A0EFC3A" w14:textId="77777777" w:rsidR="00424E78" w:rsidRPr="001554C3" w:rsidRDefault="00424E78" w:rsidP="00424E78">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 xml:space="preserve">Problemi a soluzione rapida </w:t>
      </w:r>
    </w:p>
    <w:p w14:paraId="5BEF1BDA" w14:textId="78E1CC1F" w:rsidR="00424E78" w:rsidRDefault="00424E78" w:rsidP="00424E78">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Sviluppo di progetti</w:t>
      </w:r>
    </w:p>
    <w:p w14:paraId="0960A8AB" w14:textId="1DA29F27" w:rsidR="00A040BE" w:rsidRPr="00F07298" w:rsidRDefault="00A040BE" w:rsidP="00424E78">
      <w:pPr>
        <w:widowControl w:val="0"/>
        <w:numPr>
          <w:ilvl w:val="0"/>
          <w:numId w:val="5"/>
        </w:numPr>
        <w:suppressAutoHyphens/>
        <w:spacing w:after="0" w:line="200" w:lineRule="atLeast"/>
        <w:rPr>
          <w:rFonts w:ascii="Times New Roman" w:hAnsi="Times New Roman" w:cs="Times New Roman"/>
          <w:sz w:val="20"/>
          <w:szCs w:val="20"/>
        </w:rPr>
      </w:pPr>
      <w:r w:rsidRPr="00F07298">
        <w:rPr>
          <w:rFonts w:ascii="Times New Roman" w:hAnsi="Times New Roman" w:cs="Times New Roman"/>
          <w:sz w:val="20"/>
          <w:szCs w:val="20"/>
        </w:rPr>
        <w:t>Realizzazione di un compit</w:t>
      </w:r>
      <w:r w:rsidR="00446F13" w:rsidRPr="00F07298">
        <w:rPr>
          <w:rFonts w:ascii="Times New Roman" w:hAnsi="Times New Roman" w:cs="Times New Roman"/>
          <w:sz w:val="20"/>
          <w:szCs w:val="20"/>
        </w:rPr>
        <w:t>o</w:t>
      </w:r>
      <w:r w:rsidRPr="00F07298">
        <w:rPr>
          <w:rFonts w:ascii="Times New Roman" w:hAnsi="Times New Roman" w:cs="Times New Roman"/>
          <w:sz w:val="20"/>
          <w:szCs w:val="20"/>
        </w:rPr>
        <w:t xml:space="preserve"> di realtà</w:t>
      </w:r>
    </w:p>
    <w:p w14:paraId="7F0C71C7" w14:textId="77777777" w:rsidR="00424E78" w:rsidRPr="001554C3" w:rsidRDefault="00424E78" w:rsidP="00424E78">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 xml:space="preserve">Prove grafiche </w:t>
      </w:r>
    </w:p>
    <w:p w14:paraId="1376639D" w14:textId="4B150737" w:rsidR="00424E78" w:rsidRDefault="00424E78" w:rsidP="005E4D37">
      <w:pPr>
        <w:widowControl w:val="0"/>
        <w:numPr>
          <w:ilvl w:val="0"/>
          <w:numId w:val="5"/>
        </w:numPr>
        <w:suppressAutoHyphens/>
        <w:spacing w:after="0" w:line="200" w:lineRule="atLeast"/>
        <w:rPr>
          <w:rFonts w:ascii="Times New Roman" w:hAnsi="Times New Roman" w:cs="Times New Roman"/>
          <w:sz w:val="20"/>
          <w:szCs w:val="20"/>
        </w:rPr>
      </w:pPr>
      <w:r w:rsidRPr="001554C3">
        <w:rPr>
          <w:rFonts w:ascii="Times New Roman" w:hAnsi="Times New Roman" w:cs="Times New Roman"/>
          <w:sz w:val="20"/>
          <w:szCs w:val="20"/>
        </w:rPr>
        <w:t xml:space="preserve">Altro (specificare ………………………………………………………………………….)                                                                      </w:t>
      </w:r>
    </w:p>
    <w:p w14:paraId="00C2A25B" w14:textId="77777777" w:rsidR="005E4D37" w:rsidRPr="005E4D37" w:rsidRDefault="005E4D37" w:rsidP="005E4D37">
      <w:pPr>
        <w:widowControl w:val="0"/>
        <w:suppressAutoHyphens/>
        <w:spacing w:after="0" w:line="200" w:lineRule="atLeast"/>
        <w:ind w:left="720"/>
        <w:rPr>
          <w:rFonts w:ascii="Times New Roman" w:hAnsi="Times New Roman" w:cs="Times New Roman"/>
          <w:sz w:val="20"/>
          <w:szCs w:val="20"/>
        </w:rPr>
      </w:pPr>
    </w:p>
    <w:p w14:paraId="259FB96A" w14:textId="2C4FD412" w:rsidR="005E4D37" w:rsidRDefault="005E4D37" w:rsidP="000510CF">
      <w:pPr>
        <w:pStyle w:val="xmsonormal"/>
        <w:shd w:val="clear" w:color="auto" w:fill="FFFFFF"/>
        <w:spacing w:before="0" w:beforeAutospacing="0" w:after="0" w:afterAutospacing="0" w:line="276" w:lineRule="auto"/>
        <w:ind w:right="68"/>
        <w:jc w:val="both"/>
        <w:rPr>
          <w:sz w:val="20"/>
          <w:szCs w:val="20"/>
        </w:rPr>
      </w:pPr>
      <w:r w:rsidRPr="009A20E6">
        <w:rPr>
          <w:sz w:val="20"/>
          <w:szCs w:val="20"/>
        </w:rPr>
        <w:t>La valutazione quadrimestrale, secondo quanto stabilito nel</w:t>
      </w:r>
      <w:r w:rsidR="00363DB8">
        <w:rPr>
          <w:rStyle w:val="apple-converted-space"/>
          <w:sz w:val="20"/>
          <w:szCs w:val="20"/>
        </w:rPr>
        <w:t xml:space="preserve">le </w:t>
      </w:r>
      <w:r w:rsidR="00363DB8" w:rsidRPr="00363DB8">
        <w:rPr>
          <w:rStyle w:val="apple-converted-space"/>
          <w:i/>
          <w:iCs/>
          <w:sz w:val="20"/>
          <w:szCs w:val="20"/>
        </w:rPr>
        <w:t>Tabelle di Valutazione degli apprendimenti</w:t>
      </w:r>
      <w:r w:rsidR="00891047">
        <w:rPr>
          <w:rStyle w:val="apple-converted-space"/>
          <w:i/>
          <w:iCs/>
          <w:sz w:val="20"/>
          <w:szCs w:val="20"/>
        </w:rPr>
        <w:t>,</w:t>
      </w:r>
      <w:r w:rsidRPr="009A20E6">
        <w:rPr>
          <w:i/>
          <w:iCs/>
          <w:sz w:val="20"/>
          <w:szCs w:val="20"/>
        </w:rPr>
        <w:t xml:space="preserve"> </w:t>
      </w:r>
      <w:r w:rsidRPr="009A20E6">
        <w:rPr>
          <w:sz w:val="20"/>
          <w:szCs w:val="20"/>
        </w:rPr>
        <w:t>allegat</w:t>
      </w:r>
      <w:r w:rsidR="000F59B9">
        <w:rPr>
          <w:sz w:val="20"/>
          <w:szCs w:val="20"/>
        </w:rPr>
        <w:t>e</w:t>
      </w:r>
      <w:r w:rsidRPr="009A20E6">
        <w:rPr>
          <w:sz w:val="20"/>
          <w:szCs w:val="20"/>
        </w:rPr>
        <w:t xml:space="preserve"> al PTOF, ha tenuto conto della situazione di partenza, dei risultati delle verifiche in itinere di conoscenze e abilità (con valutazione decimale) e dei risultati delle prove di competenza.</w:t>
      </w:r>
    </w:p>
    <w:p w14:paraId="34C05CE5" w14:textId="77777777" w:rsidR="005E4D37" w:rsidRPr="001554C3" w:rsidRDefault="005E4D37" w:rsidP="00424E78">
      <w:pPr>
        <w:spacing w:line="200" w:lineRule="atLeast"/>
        <w:jc w:val="both"/>
        <w:rPr>
          <w:rFonts w:ascii="Times New Roman" w:hAnsi="Times New Roman" w:cs="Times New Roman"/>
          <w:sz w:val="20"/>
          <w:szCs w:val="20"/>
        </w:rPr>
      </w:pPr>
    </w:p>
    <w:p w14:paraId="3FD82825" w14:textId="77777777" w:rsidR="00424E78" w:rsidRPr="001554C3" w:rsidRDefault="00424E78" w:rsidP="00424E78">
      <w:pPr>
        <w:spacing w:line="200" w:lineRule="atLeast"/>
        <w:jc w:val="both"/>
        <w:rPr>
          <w:rFonts w:ascii="Times New Roman" w:eastAsia="Calibri" w:hAnsi="Times New Roman" w:cs="Times New Roman"/>
          <w:sz w:val="20"/>
          <w:szCs w:val="20"/>
        </w:rPr>
      </w:pPr>
      <w:r w:rsidRPr="001554C3">
        <w:rPr>
          <w:rFonts w:ascii="Times New Roman" w:hAnsi="Times New Roman" w:cs="Times New Roman"/>
          <w:sz w:val="20"/>
          <w:szCs w:val="20"/>
        </w:rPr>
        <w:t>Nel 1° quadrimestre sono state svolte:</w:t>
      </w:r>
      <w:r w:rsidRPr="001554C3">
        <w:rPr>
          <w:rFonts w:ascii="Times New Roman" w:hAnsi="Times New Roman" w:cs="Times New Roman"/>
          <w:sz w:val="20"/>
          <w:szCs w:val="20"/>
        </w:rPr>
        <w:tab/>
      </w:r>
      <w:r w:rsidRPr="001554C3">
        <w:rPr>
          <w:rFonts w:ascii="Times New Roman" w:hAnsi="Times New Roman" w:cs="Times New Roman"/>
          <w:sz w:val="20"/>
          <w:szCs w:val="20"/>
        </w:rPr>
        <w:tab/>
        <w:t xml:space="preserve">n°................ prove di verifica per lo scritto </w:t>
      </w:r>
    </w:p>
    <w:p w14:paraId="6288F06D" w14:textId="05330794" w:rsidR="00424E78" w:rsidRPr="001554C3" w:rsidRDefault="00424E78" w:rsidP="00424E78">
      <w:pPr>
        <w:spacing w:line="200" w:lineRule="atLeast"/>
        <w:jc w:val="both"/>
        <w:rPr>
          <w:rFonts w:ascii="Times New Roman" w:hAnsi="Times New Roman" w:cs="Times New Roman"/>
          <w:sz w:val="20"/>
          <w:szCs w:val="20"/>
        </w:rPr>
      </w:pPr>
      <w:r w:rsidRPr="001554C3">
        <w:rPr>
          <w:rFonts w:ascii="Times New Roman" w:eastAsia="Calibri" w:hAnsi="Times New Roman" w:cs="Times New Roman"/>
          <w:sz w:val="20"/>
          <w:szCs w:val="20"/>
        </w:rPr>
        <w:t xml:space="preserve"> </w:t>
      </w:r>
      <w:r w:rsidRPr="001554C3">
        <w:rPr>
          <w:rFonts w:ascii="Times New Roman" w:hAnsi="Times New Roman" w:cs="Times New Roman"/>
          <w:sz w:val="20"/>
          <w:szCs w:val="20"/>
        </w:rPr>
        <w:tab/>
      </w:r>
      <w:r w:rsidRPr="001554C3">
        <w:rPr>
          <w:rFonts w:ascii="Times New Roman" w:hAnsi="Times New Roman" w:cs="Times New Roman"/>
          <w:sz w:val="20"/>
          <w:szCs w:val="20"/>
        </w:rPr>
        <w:tab/>
      </w:r>
      <w:r w:rsidRPr="001554C3">
        <w:rPr>
          <w:rFonts w:ascii="Times New Roman" w:hAnsi="Times New Roman" w:cs="Times New Roman"/>
          <w:sz w:val="20"/>
          <w:szCs w:val="20"/>
        </w:rPr>
        <w:tab/>
      </w:r>
      <w:r w:rsidRPr="001554C3">
        <w:rPr>
          <w:rFonts w:ascii="Times New Roman" w:hAnsi="Times New Roman" w:cs="Times New Roman"/>
          <w:sz w:val="20"/>
          <w:szCs w:val="20"/>
        </w:rPr>
        <w:tab/>
      </w:r>
      <w:r w:rsidRPr="001554C3">
        <w:rPr>
          <w:rFonts w:ascii="Times New Roman" w:hAnsi="Times New Roman" w:cs="Times New Roman"/>
          <w:sz w:val="20"/>
          <w:szCs w:val="20"/>
        </w:rPr>
        <w:tab/>
      </w:r>
      <w:r w:rsidR="001F1EBC">
        <w:rPr>
          <w:rFonts w:ascii="Times New Roman" w:hAnsi="Times New Roman" w:cs="Times New Roman"/>
          <w:sz w:val="20"/>
          <w:szCs w:val="20"/>
        </w:rPr>
        <w:t xml:space="preserve">              </w:t>
      </w:r>
      <w:r w:rsidRPr="001554C3">
        <w:rPr>
          <w:rFonts w:ascii="Times New Roman" w:hAnsi="Times New Roman" w:cs="Times New Roman"/>
          <w:sz w:val="20"/>
          <w:szCs w:val="20"/>
        </w:rPr>
        <w:t>n°................ prove di verifica per l'orale</w:t>
      </w:r>
    </w:p>
    <w:p w14:paraId="3A7C6F66" w14:textId="77777777" w:rsidR="00424E78" w:rsidRPr="001554C3" w:rsidRDefault="00424E78" w:rsidP="00424E78">
      <w:pPr>
        <w:spacing w:line="200" w:lineRule="atLeast"/>
        <w:jc w:val="both"/>
        <w:rPr>
          <w:rFonts w:ascii="Times New Roman" w:eastAsia="Calibri" w:hAnsi="Times New Roman" w:cs="Times New Roman"/>
          <w:sz w:val="20"/>
          <w:szCs w:val="20"/>
        </w:rPr>
      </w:pPr>
      <w:r w:rsidRPr="001554C3">
        <w:rPr>
          <w:rFonts w:ascii="Times New Roman" w:hAnsi="Times New Roman" w:cs="Times New Roman"/>
          <w:sz w:val="20"/>
          <w:szCs w:val="20"/>
        </w:rPr>
        <w:t>Nel 2° quadrimestre sono state svolte:</w:t>
      </w:r>
      <w:r w:rsidRPr="001554C3">
        <w:rPr>
          <w:rFonts w:ascii="Times New Roman" w:hAnsi="Times New Roman" w:cs="Times New Roman"/>
          <w:sz w:val="20"/>
          <w:szCs w:val="20"/>
        </w:rPr>
        <w:tab/>
      </w:r>
      <w:r w:rsidRPr="001554C3">
        <w:rPr>
          <w:rFonts w:ascii="Times New Roman" w:hAnsi="Times New Roman" w:cs="Times New Roman"/>
          <w:sz w:val="20"/>
          <w:szCs w:val="20"/>
        </w:rPr>
        <w:tab/>
        <w:t>n°................ prove di verifica per lo scritto</w:t>
      </w:r>
    </w:p>
    <w:p w14:paraId="52CA61D0" w14:textId="05F4DE14" w:rsidR="00424E78" w:rsidRPr="001554C3" w:rsidRDefault="00424E78" w:rsidP="00424E78">
      <w:pPr>
        <w:spacing w:line="200" w:lineRule="atLeast"/>
        <w:jc w:val="both"/>
        <w:rPr>
          <w:rFonts w:ascii="Times New Roman" w:hAnsi="Times New Roman" w:cs="Times New Roman"/>
          <w:sz w:val="20"/>
          <w:szCs w:val="20"/>
        </w:rPr>
      </w:pPr>
      <w:r w:rsidRPr="001554C3">
        <w:rPr>
          <w:rFonts w:ascii="Times New Roman" w:eastAsia="Calibri" w:hAnsi="Times New Roman" w:cs="Times New Roman"/>
          <w:sz w:val="20"/>
          <w:szCs w:val="20"/>
        </w:rPr>
        <w:t xml:space="preserve"> </w:t>
      </w:r>
      <w:r w:rsidRPr="001554C3">
        <w:rPr>
          <w:rFonts w:ascii="Times New Roman" w:hAnsi="Times New Roman" w:cs="Times New Roman"/>
          <w:sz w:val="20"/>
          <w:szCs w:val="20"/>
        </w:rPr>
        <w:tab/>
      </w:r>
      <w:r w:rsidRPr="001554C3">
        <w:rPr>
          <w:rFonts w:ascii="Times New Roman" w:hAnsi="Times New Roman" w:cs="Times New Roman"/>
          <w:sz w:val="20"/>
          <w:szCs w:val="20"/>
        </w:rPr>
        <w:tab/>
      </w:r>
      <w:r w:rsidRPr="001554C3">
        <w:rPr>
          <w:rFonts w:ascii="Times New Roman" w:hAnsi="Times New Roman" w:cs="Times New Roman"/>
          <w:sz w:val="20"/>
          <w:szCs w:val="20"/>
        </w:rPr>
        <w:tab/>
      </w:r>
      <w:r w:rsidRPr="001554C3">
        <w:rPr>
          <w:rFonts w:ascii="Times New Roman" w:hAnsi="Times New Roman" w:cs="Times New Roman"/>
          <w:sz w:val="20"/>
          <w:szCs w:val="20"/>
        </w:rPr>
        <w:tab/>
      </w:r>
      <w:r w:rsidRPr="001554C3">
        <w:rPr>
          <w:rFonts w:ascii="Times New Roman" w:hAnsi="Times New Roman" w:cs="Times New Roman"/>
          <w:sz w:val="20"/>
          <w:szCs w:val="20"/>
        </w:rPr>
        <w:tab/>
      </w:r>
      <w:r w:rsidR="001F1EBC">
        <w:rPr>
          <w:rFonts w:ascii="Times New Roman" w:hAnsi="Times New Roman" w:cs="Times New Roman"/>
          <w:sz w:val="20"/>
          <w:szCs w:val="20"/>
        </w:rPr>
        <w:t xml:space="preserve">              </w:t>
      </w:r>
      <w:r w:rsidRPr="001554C3">
        <w:rPr>
          <w:rFonts w:ascii="Times New Roman" w:hAnsi="Times New Roman" w:cs="Times New Roman"/>
          <w:sz w:val="20"/>
          <w:szCs w:val="20"/>
        </w:rPr>
        <w:t>n°................ prove di verifica per l'orale</w:t>
      </w:r>
    </w:p>
    <w:p w14:paraId="10A121E5" w14:textId="77777777" w:rsidR="004B6F80" w:rsidRDefault="004B6F80" w:rsidP="00383B1A">
      <w:pPr>
        <w:pStyle w:val="xmsonormal"/>
        <w:shd w:val="clear" w:color="auto" w:fill="FFFFFF"/>
        <w:spacing w:before="0" w:beforeAutospacing="0" w:after="0" w:afterAutospacing="0" w:line="276" w:lineRule="auto"/>
        <w:ind w:right="68"/>
        <w:rPr>
          <w:b/>
          <w:color w:val="222A35"/>
          <w:sz w:val="20"/>
          <w:szCs w:val="20"/>
        </w:rPr>
      </w:pPr>
    </w:p>
    <w:p w14:paraId="0209145A" w14:textId="109DFA7A" w:rsidR="004B6F80" w:rsidRPr="000510CF" w:rsidRDefault="00383B1A" w:rsidP="00383B1A">
      <w:pPr>
        <w:pStyle w:val="xmsonormal"/>
        <w:shd w:val="clear" w:color="auto" w:fill="FFFFFF"/>
        <w:spacing w:before="0" w:beforeAutospacing="0" w:after="0" w:afterAutospacing="0" w:line="276" w:lineRule="auto"/>
        <w:ind w:right="68"/>
        <w:rPr>
          <w:b/>
          <w:sz w:val="20"/>
          <w:szCs w:val="20"/>
        </w:rPr>
      </w:pPr>
      <w:r w:rsidRPr="000510CF">
        <w:rPr>
          <w:b/>
          <w:sz w:val="20"/>
          <w:szCs w:val="20"/>
        </w:rPr>
        <w:t>VERIFICA E VALUTAZIONE DELLE ATTIVITA’ NELLA D.A.D.</w:t>
      </w:r>
    </w:p>
    <w:p w14:paraId="0649F7C5" w14:textId="179EDB36" w:rsidR="00383B1A" w:rsidRPr="00383B1A" w:rsidRDefault="00383B1A" w:rsidP="00383B1A">
      <w:pPr>
        <w:jc w:val="both"/>
        <w:rPr>
          <w:rFonts w:ascii="Times New Roman" w:eastAsia="Arial" w:hAnsi="Times New Roman" w:cs="Times New Roman"/>
          <w:sz w:val="20"/>
          <w:szCs w:val="20"/>
        </w:rPr>
      </w:pPr>
      <w:r w:rsidRPr="00383B1A">
        <w:rPr>
          <w:rFonts w:ascii="Times New Roman" w:eastAsia="Arial" w:hAnsi="Times New Roman" w:cs="Times New Roman"/>
          <w:sz w:val="20"/>
          <w:szCs w:val="20"/>
        </w:rPr>
        <w:t>Nel contesto della didattica a distanza, dove vengono richieste competenze trasversali e impegno nell’interazione con la scuola e con i docenti, sono state privilegiate modalità di verifica e valutazione di tipo formativo, che hanno tenuto conto soprattutto del processo e non degli esiti.</w:t>
      </w:r>
      <w:r w:rsidRPr="00383B1A">
        <w:rPr>
          <w:rFonts w:ascii="Times New Roman" w:hAnsi="Times New Roman" w:cs="Times New Roman"/>
          <w:sz w:val="20"/>
          <w:szCs w:val="20"/>
        </w:rPr>
        <w:t xml:space="preserve"> </w:t>
      </w:r>
      <w:r w:rsidRPr="00383B1A">
        <w:rPr>
          <w:rFonts w:ascii="Times New Roman" w:eastAsia="Arial" w:hAnsi="Times New Roman" w:cs="Times New Roman"/>
          <w:sz w:val="20"/>
          <w:szCs w:val="20"/>
        </w:rPr>
        <w:t xml:space="preserve">La valutazione nell’ambito dell’attività didattica ha tenuto conto non solo del livello di conseguimento, da parte di ciascun allievo, dei singoli obiettivi definiti dalla programmazione, ma anche della peculiarità della proposta didattica, delle difficoltà strumentali delle famiglie e della necessità degli allievi di essere supportati in un momento di incertezza e di insicurezza quale quello attuale.  </w:t>
      </w:r>
    </w:p>
    <w:p w14:paraId="4A5057A5" w14:textId="77777777" w:rsidR="00EF1A7F" w:rsidRDefault="00EF1A7F" w:rsidP="004B6F80">
      <w:pPr>
        <w:jc w:val="both"/>
        <w:rPr>
          <w:rFonts w:ascii="Times New Roman" w:eastAsia="Arial" w:hAnsi="Times New Roman"/>
          <w:b/>
          <w:bCs/>
          <w:sz w:val="20"/>
          <w:szCs w:val="20"/>
        </w:rPr>
      </w:pPr>
    </w:p>
    <w:p w14:paraId="26890308" w14:textId="77777777" w:rsidR="00065581" w:rsidRDefault="00065581" w:rsidP="004B6F80">
      <w:pPr>
        <w:jc w:val="both"/>
        <w:rPr>
          <w:rFonts w:ascii="Times New Roman" w:eastAsia="Arial" w:hAnsi="Times New Roman"/>
          <w:b/>
          <w:bCs/>
          <w:sz w:val="20"/>
          <w:szCs w:val="20"/>
        </w:rPr>
      </w:pPr>
    </w:p>
    <w:p w14:paraId="5EB2F52A" w14:textId="01334274" w:rsidR="00383B1A" w:rsidRPr="004B6F80" w:rsidRDefault="00383B1A" w:rsidP="004B6F80">
      <w:pPr>
        <w:jc w:val="both"/>
        <w:rPr>
          <w:rFonts w:ascii="Times New Roman" w:eastAsia="Arial" w:hAnsi="Times New Roman"/>
          <w:b/>
          <w:bCs/>
          <w:sz w:val="20"/>
          <w:szCs w:val="20"/>
        </w:rPr>
      </w:pPr>
      <w:r w:rsidRPr="004B6F80">
        <w:rPr>
          <w:rFonts w:ascii="Times New Roman" w:eastAsia="Arial" w:hAnsi="Times New Roman"/>
          <w:b/>
          <w:bCs/>
          <w:sz w:val="20"/>
          <w:szCs w:val="20"/>
        </w:rPr>
        <w:t>VERIFICA DELLE PRESENZE E DELLA PARTECIPAZIONE ALLE ATTIVITÀ</w:t>
      </w:r>
    </w:p>
    <w:p w14:paraId="127439BB" w14:textId="77777777" w:rsidR="00383B1A" w:rsidRPr="00383B1A" w:rsidRDefault="00383B1A" w:rsidP="00383B1A">
      <w:pPr>
        <w:jc w:val="both"/>
        <w:rPr>
          <w:rFonts w:ascii="Times New Roman" w:eastAsia="Arial" w:hAnsi="Times New Roman" w:cs="Times New Roman"/>
          <w:sz w:val="20"/>
          <w:szCs w:val="20"/>
        </w:rPr>
      </w:pPr>
      <w:r w:rsidRPr="00383B1A">
        <w:rPr>
          <w:rFonts w:ascii="Times New Roman" w:eastAsia="Arial" w:hAnsi="Times New Roman" w:cs="Times New Roman"/>
          <w:sz w:val="20"/>
          <w:szCs w:val="20"/>
        </w:rPr>
        <w:t>Gli elementi utili per la valutazione sono stati acquisiti tramite:</w:t>
      </w:r>
    </w:p>
    <w:p w14:paraId="0FD77CE0" w14:textId="77777777" w:rsidR="00383B1A" w:rsidRPr="00383B1A" w:rsidRDefault="00383B1A" w:rsidP="00383B1A">
      <w:pPr>
        <w:jc w:val="both"/>
        <w:rPr>
          <w:rFonts w:ascii="Times New Roman" w:eastAsia="Arial" w:hAnsi="Times New Roman" w:cs="Times New Roman"/>
          <w:sz w:val="20"/>
          <w:szCs w:val="20"/>
        </w:rPr>
      </w:pPr>
      <w:r w:rsidRPr="00383B1A">
        <w:rPr>
          <w:rFonts w:ascii="Times New Roman" w:eastAsia="Arial" w:hAnsi="Times New Roman" w:cs="Times New Roman"/>
          <w:sz w:val="20"/>
          <w:szCs w:val="20"/>
        </w:rPr>
        <w:t>•</w:t>
      </w:r>
      <w:r w:rsidRPr="00383B1A">
        <w:rPr>
          <w:rFonts w:ascii="Times New Roman" w:eastAsia="Arial" w:hAnsi="Times New Roman" w:cs="Times New Roman"/>
          <w:sz w:val="20"/>
          <w:szCs w:val="20"/>
        </w:rPr>
        <w:tab/>
        <w:t>controllo della partecipazione alle attività proposte dalla scuola;</w:t>
      </w:r>
    </w:p>
    <w:p w14:paraId="58DE4ADB" w14:textId="1D2D1047" w:rsidR="00383B1A" w:rsidRPr="00383B1A" w:rsidRDefault="00383B1A" w:rsidP="00383B1A">
      <w:pPr>
        <w:jc w:val="both"/>
        <w:rPr>
          <w:rFonts w:ascii="Times New Roman" w:eastAsia="Arial" w:hAnsi="Times New Roman" w:cs="Times New Roman"/>
          <w:sz w:val="20"/>
          <w:szCs w:val="20"/>
        </w:rPr>
      </w:pPr>
      <w:r w:rsidRPr="00383B1A">
        <w:rPr>
          <w:rFonts w:ascii="Times New Roman" w:eastAsia="Arial" w:hAnsi="Times New Roman" w:cs="Times New Roman"/>
          <w:sz w:val="20"/>
          <w:szCs w:val="20"/>
        </w:rPr>
        <w:t>•</w:t>
      </w:r>
      <w:r w:rsidRPr="00383B1A">
        <w:rPr>
          <w:rFonts w:ascii="Times New Roman" w:eastAsia="Arial" w:hAnsi="Times New Roman" w:cs="Times New Roman"/>
          <w:sz w:val="20"/>
          <w:szCs w:val="20"/>
        </w:rPr>
        <w:tab/>
        <w:t xml:space="preserve">controllo delle presenze on line durante </w:t>
      </w:r>
      <w:r w:rsidR="008B42E1">
        <w:rPr>
          <w:rFonts w:ascii="Times New Roman" w:eastAsia="Arial" w:hAnsi="Times New Roman" w:cs="Times New Roman"/>
          <w:sz w:val="20"/>
          <w:szCs w:val="20"/>
        </w:rPr>
        <w:t xml:space="preserve">le </w:t>
      </w:r>
      <w:r w:rsidRPr="00383B1A">
        <w:rPr>
          <w:rFonts w:ascii="Times New Roman" w:eastAsia="Arial" w:hAnsi="Times New Roman" w:cs="Times New Roman"/>
          <w:sz w:val="20"/>
          <w:szCs w:val="20"/>
        </w:rPr>
        <w:t>video lezioni;</w:t>
      </w:r>
    </w:p>
    <w:p w14:paraId="5CB7E2C9" w14:textId="149C91A1" w:rsidR="00383B1A" w:rsidRPr="00383B1A" w:rsidRDefault="00383B1A" w:rsidP="00383B1A">
      <w:pPr>
        <w:jc w:val="both"/>
        <w:rPr>
          <w:rFonts w:ascii="Times New Roman" w:eastAsia="Arial" w:hAnsi="Times New Roman" w:cs="Times New Roman"/>
          <w:sz w:val="20"/>
          <w:szCs w:val="20"/>
        </w:rPr>
      </w:pPr>
      <w:r w:rsidRPr="00383B1A">
        <w:rPr>
          <w:rFonts w:ascii="Times New Roman" w:eastAsia="Arial" w:hAnsi="Times New Roman" w:cs="Times New Roman"/>
          <w:sz w:val="20"/>
          <w:szCs w:val="20"/>
        </w:rPr>
        <w:t>•</w:t>
      </w:r>
      <w:r w:rsidRPr="00383B1A">
        <w:rPr>
          <w:rFonts w:ascii="Times New Roman" w:eastAsia="Arial" w:hAnsi="Times New Roman" w:cs="Times New Roman"/>
          <w:sz w:val="20"/>
          <w:szCs w:val="20"/>
        </w:rPr>
        <w:tab/>
        <w:t xml:space="preserve">controllo del lavoro svolto tramite piattaforma </w:t>
      </w:r>
      <w:proofErr w:type="spellStart"/>
      <w:r w:rsidRPr="00EF73FB">
        <w:rPr>
          <w:rFonts w:ascii="Times New Roman" w:eastAsia="Arial" w:hAnsi="Times New Roman" w:cs="Times New Roman"/>
          <w:i/>
          <w:iCs/>
          <w:sz w:val="20"/>
          <w:szCs w:val="20"/>
        </w:rPr>
        <w:t>Weschool</w:t>
      </w:r>
      <w:proofErr w:type="spellEnd"/>
      <w:r w:rsidRPr="00EF73FB">
        <w:rPr>
          <w:rFonts w:ascii="Times New Roman" w:eastAsia="Arial" w:hAnsi="Times New Roman" w:cs="Times New Roman"/>
          <w:i/>
          <w:iCs/>
          <w:sz w:val="20"/>
          <w:szCs w:val="20"/>
        </w:rPr>
        <w:t xml:space="preserve"> </w:t>
      </w:r>
      <w:r w:rsidRPr="00383B1A">
        <w:rPr>
          <w:rFonts w:ascii="Times New Roman" w:eastAsia="Arial" w:hAnsi="Times New Roman" w:cs="Times New Roman"/>
          <w:sz w:val="20"/>
          <w:szCs w:val="20"/>
        </w:rPr>
        <w:t xml:space="preserve">e registro elettronico </w:t>
      </w:r>
      <w:proofErr w:type="spellStart"/>
      <w:r w:rsidRPr="00EF73FB">
        <w:rPr>
          <w:rFonts w:ascii="Times New Roman" w:eastAsia="Arial" w:hAnsi="Times New Roman" w:cs="Times New Roman"/>
          <w:i/>
          <w:iCs/>
          <w:sz w:val="20"/>
          <w:szCs w:val="20"/>
        </w:rPr>
        <w:t>Axios</w:t>
      </w:r>
      <w:proofErr w:type="spellEnd"/>
      <w:r w:rsidRPr="00EF73FB">
        <w:rPr>
          <w:rFonts w:ascii="Times New Roman" w:eastAsia="Arial" w:hAnsi="Times New Roman" w:cs="Times New Roman"/>
          <w:i/>
          <w:iCs/>
          <w:sz w:val="20"/>
          <w:szCs w:val="20"/>
        </w:rPr>
        <w:t>.</w:t>
      </w:r>
    </w:p>
    <w:p w14:paraId="15840FA4" w14:textId="77777777" w:rsidR="00383B1A" w:rsidRPr="004B6F80" w:rsidRDefault="00383B1A" w:rsidP="004B6F80">
      <w:pPr>
        <w:jc w:val="both"/>
        <w:rPr>
          <w:rFonts w:ascii="Times New Roman" w:eastAsia="Arial" w:hAnsi="Times New Roman"/>
          <w:b/>
          <w:bCs/>
          <w:sz w:val="20"/>
          <w:szCs w:val="20"/>
        </w:rPr>
      </w:pPr>
      <w:r w:rsidRPr="004B6F80">
        <w:rPr>
          <w:rFonts w:ascii="Times New Roman" w:eastAsia="Arial" w:hAnsi="Times New Roman"/>
          <w:b/>
          <w:bCs/>
          <w:sz w:val="20"/>
          <w:szCs w:val="20"/>
        </w:rPr>
        <w:t>VERIFICA DEGLI APPRENDIMENTI</w:t>
      </w:r>
    </w:p>
    <w:p w14:paraId="0658B929" w14:textId="77777777" w:rsidR="00383B1A" w:rsidRPr="00383B1A" w:rsidRDefault="00383B1A" w:rsidP="00383B1A">
      <w:pPr>
        <w:jc w:val="both"/>
        <w:rPr>
          <w:rFonts w:ascii="Times New Roman" w:eastAsia="Arial" w:hAnsi="Times New Roman" w:cs="Times New Roman"/>
          <w:sz w:val="20"/>
          <w:szCs w:val="20"/>
        </w:rPr>
      </w:pPr>
      <w:r w:rsidRPr="00383B1A">
        <w:rPr>
          <w:rFonts w:ascii="Times New Roman" w:eastAsia="Arial" w:hAnsi="Times New Roman" w:cs="Times New Roman"/>
          <w:sz w:val="20"/>
          <w:szCs w:val="20"/>
        </w:rPr>
        <w:t xml:space="preserve">Come l'attività didattica anche la verifica è stata di tipo sincrono e asincrono. </w:t>
      </w:r>
    </w:p>
    <w:p w14:paraId="14C3FE50" w14:textId="77777777" w:rsidR="00383B1A" w:rsidRPr="00383B1A" w:rsidRDefault="00383B1A" w:rsidP="00383B1A">
      <w:pPr>
        <w:jc w:val="both"/>
        <w:rPr>
          <w:rFonts w:ascii="Times New Roman" w:eastAsia="Arial" w:hAnsi="Times New Roman" w:cs="Times New Roman"/>
          <w:sz w:val="20"/>
          <w:szCs w:val="20"/>
        </w:rPr>
      </w:pPr>
      <w:r w:rsidRPr="00383B1A">
        <w:rPr>
          <w:rFonts w:ascii="Times New Roman" w:eastAsia="Arial" w:hAnsi="Times New Roman" w:cs="Times New Roman"/>
          <w:sz w:val="20"/>
          <w:szCs w:val="20"/>
        </w:rPr>
        <w:t xml:space="preserve">Sono state effettuate: </w:t>
      </w:r>
    </w:p>
    <w:p w14:paraId="3E00012E" w14:textId="77777777" w:rsidR="00383B1A" w:rsidRPr="00383B1A" w:rsidRDefault="00383B1A" w:rsidP="00383B1A">
      <w:pPr>
        <w:pStyle w:val="Paragrafoelenco"/>
        <w:numPr>
          <w:ilvl w:val="0"/>
          <w:numId w:val="10"/>
        </w:numPr>
        <w:jc w:val="both"/>
        <w:rPr>
          <w:rFonts w:ascii="Times New Roman" w:eastAsia="Arial" w:hAnsi="Times New Roman"/>
          <w:sz w:val="20"/>
          <w:szCs w:val="20"/>
        </w:rPr>
      </w:pPr>
      <w:r w:rsidRPr="00383B1A">
        <w:rPr>
          <w:rFonts w:ascii="Times New Roman" w:eastAsia="Arial" w:hAnsi="Times New Roman"/>
          <w:sz w:val="20"/>
          <w:szCs w:val="20"/>
        </w:rPr>
        <w:t>Verifiche orali</w:t>
      </w:r>
    </w:p>
    <w:p w14:paraId="213A0B71" w14:textId="77777777" w:rsidR="00383B1A" w:rsidRPr="00383B1A" w:rsidRDefault="00383B1A" w:rsidP="00383B1A">
      <w:pPr>
        <w:pStyle w:val="Paragrafoelenco"/>
        <w:numPr>
          <w:ilvl w:val="0"/>
          <w:numId w:val="10"/>
        </w:numPr>
        <w:jc w:val="both"/>
        <w:rPr>
          <w:rFonts w:ascii="Times New Roman" w:eastAsia="Arial" w:hAnsi="Times New Roman"/>
          <w:sz w:val="20"/>
          <w:szCs w:val="20"/>
        </w:rPr>
      </w:pPr>
      <w:r w:rsidRPr="00383B1A">
        <w:rPr>
          <w:rFonts w:ascii="Times New Roman" w:eastAsia="Arial" w:hAnsi="Times New Roman"/>
          <w:sz w:val="20"/>
          <w:szCs w:val="20"/>
        </w:rPr>
        <w:t xml:space="preserve">Verifiche scritte  </w:t>
      </w:r>
    </w:p>
    <w:p w14:paraId="4AD5BDB3" w14:textId="77777777" w:rsidR="00383B1A" w:rsidRPr="00383B1A" w:rsidRDefault="00383B1A" w:rsidP="00383B1A">
      <w:pPr>
        <w:pStyle w:val="Paragrafoelenco"/>
        <w:numPr>
          <w:ilvl w:val="0"/>
          <w:numId w:val="11"/>
        </w:numPr>
        <w:jc w:val="both"/>
        <w:rPr>
          <w:rFonts w:ascii="Times New Roman" w:eastAsia="Arial" w:hAnsi="Times New Roman"/>
          <w:sz w:val="20"/>
          <w:szCs w:val="20"/>
        </w:rPr>
      </w:pPr>
      <w:r w:rsidRPr="00383B1A">
        <w:rPr>
          <w:rFonts w:ascii="Times New Roman" w:eastAsia="Arial" w:hAnsi="Times New Roman"/>
          <w:sz w:val="20"/>
          <w:szCs w:val="20"/>
        </w:rPr>
        <w:t>Prove autentiche (…)</w:t>
      </w:r>
    </w:p>
    <w:p w14:paraId="04DB5918" w14:textId="77777777" w:rsidR="00383B1A" w:rsidRPr="00383B1A" w:rsidRDefault="00383B1A" w:rsidP="00383B1A">
      <w:pPr>
        <w:pStyle w:val="Paragrafoelenco"/>
        <w:jc w:val="both"/>
        <w:rPr>
          <w:rFonts w:ascii="Times New Roman" w:eastAsia="Arial" w:hAnsi="Times New Roman"/>
          <w:sz w:val="20"/>
          <w:szCs w:val="20"/>
        </w:rPr>
      </w:pPr>
    </w:p>
    <w:p w14:paraId="6DF591C2" w14:textId="77777777" w:rsidR="00383B1A" w:rsidRPr="004B6F80" w:rsidRDefault="00383B1A" w:rsidP="004B6F80">
      <w:pPr>
        <w:jc w:val="both"/>
        <w:rPr>
          <w:rFonts w:ascii="Times New Roman" w:eastAsia="Arial" w:hAnsi="Times New Roman"/>
          <w:b/>
          <w:bCs/>
          <w:sz w:val="20"/>
          <w:szCs w:val="20"/>
        </w:rPr>
      </w:pPr>
      <w:r w:rsidRPr="004B6F80">
        <w:rPr>
          <w:rFonts w:ascii="Times New Roman" w:eastAsia="Arial" w:hAnsi="Times New Roman"/>
          <w:b/>
          <w:bCs/>
          <w:sz w:val="20"/>
          <w:szCs w:val="20"/>
        </w:rPr>
        <w:t>MONITORAGGIO E VALUTAZIONE DEGLI APPRENDIMENTI</w:t>
      </w:r>
    </w:p>
    <w:p w14:paraId="0556D1A9" w14:textId="344D8AA5" w:rsidR="00383B1A" w:rsidRPr="00383B1A" w:rsidRDefault="00383B1A" w:rsidP="00383B1A">
      <w:pPr>
        <w:jc w:val="both"/>
        <w:rPr>
          <w:rFonts w:ascii="Times New Roman" w:eastAsia="Arial" w:hAnsi="Times New Roman" w:cs="Times New Roman"/>
          <w:sz w:val="20"/>
          <w:szCs w:val="20"/>
        </w:rPr>
      </w:pPr>
      <w:r w:rsidRPr="00383B1A">
        <w:rPr>
          <w:rFonts w:ascii="Times New Roman" w:eastAsia="Arial" w:hAnsi="Times New Roman" w:cs="Times New Roman"/>
          <w:sz w:val="20"/>
          <w:szCs w:val="20"/>
        </w:rPr>
        <w:t>Per il monitoraggio e la valutazione delle attività didattiche a distanza è stata utilizzata una griglia nella quale vengono sintetizzati gli indicatori che fanno riferimento ai criteri approvati dal Collegio dei docenti e inseriti nei Documenti di valutazione e nelle rubriche valutative allegate al PTOF 2019/22. Gli indicatori sono i seguenti:</w:t>
      </w:r>
    </w:p>
    <w:p w14:paraId="6EB5E7CE" w14:textId="77777777" w:rsidR="00383B1A" w:rsidRPr="00383B1A" w:rsidRDefault="00383B1A" w:rsidP="00383B1A">
      <w:pPr>
        <w:jc w:val="both"/>
        <w:rPr>
          <w:rFonts w:ascii="Times New Roman" w:eastAsia="Arial" w:hAnsi="Times New Roman" w:cs="Times New Roman"/>
          <w:sz w:val="20"/>
          <w:szCs w:val="20"/>
        </w:rPr>
      </w:pPr>
      <w:r w:rsidRPr="00383B1A">
        <w:rPr>
          <w:rFonts w:ascii="Times New Roman" w:eastAsia="Arial" w:hAnsi="Times New Roman" w:cs="Times New Roman"/>
          <w:sz w:val="20"/>
          <w:szCs w:val="20"/>
        </w:rPr>
        <w:t>•</w:t>
      </w:r>
      <w:r w:rsidRPr="00383B1A">
        <w:rPr>
          <w:rFonts w:ascii="Times New Roman" w:eastAsia="Arial" w:hAnsi="Times New Roman" w:cs="Times New Roman"/>
          <w:sz w:val="20"/>
          <w:szCs w:val="20"/>
        </w:rPr>
        <w:tab/>
        <w:t>metodo e organizzazione del lavoro</w:t>
      </w:r>
    </w:p>
    <w:p w14:paraId="538AC400" w14:textId="77777777" w:rsidR="00383B1A" w:rsidRPr="00383B1A" w:rsidRDefault="00383B1A" w:rsidP="00383B1A">
      <w:pPr>
        <w:jc w:val="both"/>
        <w:rPr>
          <w:rFonts w:ascii="Times New Roman" w:eastAsia="Arial" w:hAnsi="Times New Roman" w:cs="Times New Roman"/>
          <w:sz w:val="20"/>
          <w:szCs w:val="20"/>
        </w:rPr>
      </w:pPr>
      <w:r w:rsidRPr="00383B1A">
        <w:rPr>
          <w:rFonts w:ascii="Times New Roman" w:eastAsia="Arial" w:hAnsi="Times New Roman" w:cs="Times New Roman"/>
          <w:sz w:val="20"/>
          <w:szCs w:val="20"/>
        </w:rPr>
        <w:t>•</w:t>
      </w:r>
      <w:r w:rsidRPr="00383B1A">
        <w:rPr>
          <w:rFonts w:ascii="Times New Roman" w:eastAsia="Arial" w:hAnsi="Times New Roman" w:cs="Times New Roman"/>
          <w:sz w:val="20"/>
          <w:szCs w:val="20"/>
        </w:rPr>
        <w:tab/>
        <w:t>impegno e partecipazione</w:t>
      </w:r>
    </w:p>
    <w:p w14:paraId="0D8E1FD3" w14:textId="77777777" w:rsidR="00383B1A" w:rsidRPr="00383B1A" w:rsidRDefault="00383B1A" w:rsidP="00383B1A">
      <w:pPr>
        <w:jc w:val="both"/>
        <w:rPr>
          <w:rFonts w:ascii="Times New Roman" w:eastAsia="Arial" w:hAnsi="Times New Roman" w:cs="Times New Roman"/>
          <w:sz w:val="20"/>
          <w:szCs w:val="20"/>
        </w:rPr>
      </w:pPr>
      <w:r w:rsidRPr="00383B1A">
        <w:rPr>
          <w:rFonts w:ascii="Times New Roman" w:eastAsia="Arial" w:hAnsi="Times New Roman" w:cs="Times New Roman"/>
          <w:sz w:val="20"/>
          <w:szCs w:val="20"/>
        </w:rPr>
        <w:t>•</w:t>
      </w:r>
      <w:r w:rsidRPr="00383B1A">
        <w:rPr>
          <w:rFonts w:ascii="Times New Roman" w:eastAsia="Arial" w:hAnsi="Times New Roman" w:cs="Times New Roman"/>
          <w:sz w:val="20"/>
          <w:szCs w:val="20"/>
        </w:rPr>
        <w:tab/>
        <w:t xml:space="preserve">disponibilità alla collaborazione con docenti e compagni </w:t>
      </w:r>
    </w:p>
    <w:p w14:paraId="2067A3BE" w14:textId="77777777" w:rsidR="00383B1A" w:rsidRPr="00383B1A" w:rsidRDefault="00383B1A" w:rsidP="00383B1A">
      <w:pPr>
        <w:jc w:val="both"/>
        <w:rPr>
          <w:rFonts w:ascii="Times New Roman" w:eastAsia="Arial" w:hAnsi="Times New Roman" w:cs="Times New Roman"/>
          <w:sz w:val="20"/>
          <w:szCs w:val="20"/>
        </w:rPr>
      </w:pPr>
      <w:r w:rsidRPr="00383B1A">
        <w:rPr>
          <w:rFonts w:ascii="Times New Roman" w:eastAsia="Arial" w:hAnsi="Times New Roman" w:cs="Times New Roman"/>
          <w:sz w:val="20"/>
          <w:szCs w:val="20"/>
        </w:rPr>
        <w:t>•</w:t>
      </w:r>
      <w:r w:rsidRPr="00383B1A">
        <w:rPr>
          <w:rFonts w:ascii="Times New Roman" w:eastAsia="Arial" w:hAnsi="Times New Roman" w:cs="Times New Roman"/>
          <w:sz w:val="20"/>
          <w:szCs w:val="20"/>
        </w:rPr>
        <w:tab/>
        <w:t xml:space="preserve">costanza nello svolgimento delle attività </w:t>
      </w:r>
    </w:p>
    <w:p w14:paraId="43016B71" w14:textId="3AA335F4" w:rsidR="00383B1A" w:rsidRDefault="00383B1A" w:rsidP="0063044D">
      <w:pPr>
        <w:rPr>
          <w:rFonts w:ascii="Times New Roman" w:eastAsia="Arial" w:hAnsi="Times New Roman" w:cs="Times New Roman"/>
          <w:sz w:val="20"/>
          <w:szCs w:val="20"/>
        </w:rPr>
      </w:pPr>
      <w:r w:rsidRPr="00383B1A">
        <w:rPr>
          <w:rFonts w:ascii="Times New Roman" w:eastAsia="Arial" w:hAnsi="Times New Roman" w:cs="Times New Roman"/>
          <w:sz w:val="20"/>
          <w:szCs w:val="20"/>
        </w:rPr>
        <w:t>•</w:t>
      </w:r>
      <w:r w:rsidRPr="00383B1A">
        <w:rPr>
          <w:rFonts w:ascii="Times New Roman" w:eastAsia="Arial" w:hAnsi="Times New Roman" w:cs="Times New Roman"/>
          <w:sz w:val="20"/>
          <w:szCs w:val="20"/>
        </w:rPr>
        <w:tab/>
        <w:t>progressi rilevabili nell’acquisizione di conoscenze, abilità e competenze, con particolare riferimento a quelle</w:t>
      </w:r>
      <w:r w:rsidR="0063044D">
        <w:rPr>
          <w:rFonts w:ascii="Times New Roman" w:eastAsia="Arial" w:hAnsi="Times New Roman" w:cs="Times New Roman"/>
          <w:sz w:val="20"/>
          <w:szCs w:val="20"/>
        </w:rPr>
        <w:t xml:space="preserve"> </w:t>
      </w:r>
    </w:p>
    <w:p w14:paraId="22599D05" w14:textId="24091ED0" w:rsidR="0063044D" w:rsidRPr="00383B1A" w:rsidRDefault="0063044D" w:rsidP="0063044D">
      <w:pPr>
        <w:rPr>
          <w:rFonts w:ascii="Times New Roman" w:eastAsia="Arial" w:hAnsi="Times New Roman" w:cs="Times New Roman"/>
          <w:sz w:val="20"/>
          <w:szCs w:val="20"/>
        </w:rPr>
      </w:pPr>
      <w:r>
        <w:rPr>
          <w:rFonts w:ascii="Times New Roman" w:eastAsia="Arial" w:hAnsi="Times New Roman" w:cs="Times New Roman"/>
          <w:sz w:val="20"/>
          <w:szCs w:val="20"/>
        </w:rPr>
        <w:t xml:space="preserve">              trasversali</w:t>
      </w:r>
    </w:p>
    <w:p w14:paraId="0A8A9978" w14:textId="1C3AB41E" w:rsidR="00383B1A" w:rsidRPr="00EF1A7F" w:rsidRDefault="00383B1A" w:rsidP="00EF1A7F">
      <w:pPr>
        <w:jc w:val="both"/>
        <w:rPr>
          <w:rFonts w:ascii="Times New Roman" w:eastAsia="Arial" w:hAnsi="Times New Roman" w:cs="Times New Roman"/>
          <w:sz w:val="20"/>
          <w:szCs w:val="20"/>
        </w:rPr>
      </w:pPr>
      <w:r w:rsidRPr="00383B1A">
        <w:rPr>
          <w:rFonts w:ascii="Times New Roman" w:eastAsia="Arial" w:hAnsi="Times New Roman" w:cs="Times New Roman"/>
          <w:sz w:val="20"/>
          <w:szCs w:val="20"/>
        </w:rPr>
        <w:t>Le valutazioni delle prove sono state riportate sul registro elettronico.</w:t>
      </w:r>
    </w:p>
    <w:p w14:paraId="4CF953FA" w14:textId="12E8DD9D" w:rsidR="00424E78" w:rsidRPr="001554C3" w:rsidRDefault="00424E78" w:rsidP="00424E78">
      <w:pPr>
        <w:spacing w:line="200" w:lineRule="atLeast"/>
        <w:jc w:val="both"/>
        <w:rPr>
          <w:rFonts w:ascii="Times New Roman" w:hAnsi="Times New Roman" w:cs="Times New Roman"/>
          <w:sz w:val="20"/>
          <w:szCs w:val="20"/>
        </w:rPr>
      </w:pPr>
      <w:r w:rsidRPr="001554C3">
        <w:rPr>
          <w:rFonts w:ascii="Times New Roman" w:hAnsi="Times New Roman" w:cs="Times New Roman"/>
          <w:b/>
          <w:bCs/>
          <w:sz w:val="20"/>
          <w:szCs w:val="20"/>
        </w:rPr>
        <w:t>RAPPORTI CON LE FAMIGLIE</w:t>
      </w:r>
    </w:p>
    <w:p w14:paraId="14177ABC" w14:textId="1BC3FAC0" w:rsidR="00424E78" w:rsidRPr="001554C3" w:rsidRDefault="00424E78" w:rsidP="00424E78">
      <w:pPr>
        <w:widowControl w:val="0"/>
        <w:numPr>
          <w:ilvl w:val="0"/>
          <w:numId w:val="1"/>
        </w:numPr>
        <w:suppressAutoHyphens/>
        <w:spacing w:after="0" w:line="200" w:lineRule="atLeast"/>
        <w:ind w:left="0" w:firstLine="0"/>
        <w:jc w:val="both"/>
        <w:rPr>
          <w:rFonts w:ascii="Times New Roman" w:hAnsi="Times New Roman" w:cs="Times New Roman"/>
          <w:sz w:val="20"/>
          <w:szCs w:val="20"/>
        </w:rPr>
      </w:pPr>
      <w:r w:rsidRPr="001554C3">
        <w:rPr>
          <w:rFonts w:ascii="Times New Roman" w:hAnsi="Times New Roman" w:cs="Times New Roman"/>
          <w:sz w:val="20"/>
          <w:szCs w:val="20"/>
        </w:rPr>
        <w:t>comunicazione dei voti conseguiti nelle prove scritte e orali attraverso il registro elettronico</w:t>
      </w:r>
    </w:p>
    <w:p w14:paraId="63CC3AC3" w14:textId="143FA7CB" w:rsidR="00424E78" w:rsidRPr="001554C3" w:rsidRDefault="00424E78" w:rsidP="00424E78">
      <w:pPr>
        <w:widowControl w:val="0"/>
        <w:numPr>
          <w:ilvl w:val="0"/>
          <w:numId w:val="1"/>
        </w:numPr>
        <w:suppressAutoHyphens/>
        <w:spacing w:after="0" w:line="200" w:lineRule="atLeast"/>
        <w:ind w:left="792" w:hanging="758"/>
        <w:jc w:val="both"/>
        <w:rPr>
          <w:rFonts w:ascii="Times New Roman" w:hAnsi="Times New Roman" w:cs="Times New Roman"/>
          <w:sz w:val="20"/>
          <w:szCs w:val="20"/>
        </w:rPr>
      </w:pPr>
      <w:r w:rsidRPr="001554C3">
        <w:rPr>
          <w:rFonts w:ascii="Times New Roman" w:hAnsi="Times New Roman" w:cs="Times New Roman"/>
          <w:sz w:val="20"/>
          <w:szCs w:val="20"/>
        </w:rPr>
        <w:t>comunicazione di note relative a comportamenti negativi dell’alunno in classe attraverso</w:t>
      </w:r>
      <w:r w:rsidR="00343875">
        <w:rPr>
          <w:rFonts w:ascii="Times New Roman" w:hAnsi="Times New Roman" w:cs="Times New Roman"/>
          <w:sz w:val="20"/>
          <w:szCs w:val="20"/>
        </w:rPr>
        <w:t xml:space="preserve"> una raccomandata</w:t>
      </w:r>
      <w:r w:rsidR="00075387">
        <w:rPr>
          <w:rFonts w:ascii="Times New Roman" w:hAnsi="Times New Roman" w:cs="Times New Roman"/>
          <w:sz w:val="20"/>
          <w:szCs w:val="20"/>
        </w:rPr>
        <w:t xml:space="preserve"> A/R </w:t>
      </w:r>
      <w:r w:rsidR="00343875">
        <w:rPr>
          <w:rFonts w:ascii="Times New Roman" w:hAnsi="Times New Roman" w:cs="Times New Roman"/>
          <w:sz w:val="20"/>
          <w:szCs w:val="20"/>
        </w:rPr>
        <w:t>e/o</w:t>
      </w:r>
      <w:r w:rsidRPr="001554C3">
        <w:rPr>
          <w:rFonts w:ascii="Times New Roman" w:hAnsi="Times New Roman" w:cs="Times New Roman"/>
          <w:sz w:val="20"/>
          <w:szCs w:val="20"/>
        </w:rPr>
        <w:t xml:space="preserve"> il registro elettronico</w:t>
      </w:r>
    </w:p>
    <w:p w14:paraId="2CF73B15" w14:textId="1DF85931" w:rsidR="00424E78" w:rsidRPr="001554C3" w:rsidRDefault="00424E78" w:rsidP="00424E78">
      <w:pPr>
        <w:widowControl w:val="0"/>
        <w:numPr>
          <w:ilvl w:val="0"/>
          <w:numId w:val="1"/>
        </w:numPr>
        <w:suppressAutoHyphens/>
        <w:spacing w:after="0" w:line="200" w:lineRule="atLeast"/>
        <w:ind w:left="0" w:firstLine="0"/>
        <w:jc w:val="both"/>
        <w:rPr>
          <w:rFonts w:ascii="Times New Roman" w:hAnsi="Times New Roman" w:cs="Times New Roman"/>
          <w:sz w:val="20"/>
          <w:szCs w:val="20"/>
        </w:rPr>
      </w:pPr>
      <w:r w:rsidRPr="001554C3">
        <w:rPr>
          <w:rFonts w:ascii="Times New Roman" w:hAnsi="Times New Roman" w:cs="Times New Roman"/>
          <w:sz w:val="20"/>
          <w:szCs w:val="20"/>
        </w:rPr>
        <w:t>convocazione della famiglia in caso di problemi attraverso il coordinatore di classe</w:t>
      </w:r>
    </w:p>
    <w:p w14:paraId="23A27237" w14:textId="77777777" w:rsidR="00424E78" w:rsidRPr="001554C3" w:rsidRDefault="00424E78" w:rsidP="00424E78">
      <w:pPr>
        <w:widowControl w:val="0"/>
        <w:numPr>
          <w:ilvl w:val="0"/>
          <w:numId w:val="1"/>
        </w:numPr>
        <w:suppressAutoHyphens/>
        <w:spacing w:after="0" w:line="200" w:lineRule="atLeast"/>
        <w:ind w:left="0" w:firstLine="0"/>
        <w:jc w:val="both"/>
        <w:rPr>
          <w:rFonts w:ascii="Times New Roman" w:hAnsi="Times New Roman" w:cs="Times New Roman"/>
          <w:sz w:val="20"/>
          <w:szCs w:val="20"/>
        </w:rPr>
      </w:pPr>
      <w:r w:rsidRPr="001554C3">
        <w:rPr>
          <w:rFonts w:ascii="Times New Roman" w:hAnsi="Times New Roman" w:cs="Times New Roman"/>
          <w:sz w:val="20"/>
          <w:szCs w:val="20"/>
        </w:rPr>
        <w:t>ora di ricevimento settimanale</w:t>
      </w:r>
    </w:p>
    <w:p w14:paraId="09348FA1" w14:textId="661DD9E9" w:rsidR="00424E78" w:rsidRPr="00414830" w:rsidRDefault="00424E78" w:rsidP="00414830">
      <w:pPr>
        <w:widowControl w:val="0"/>
        <w:numPr>
          <w:ilvl w:val="0"/>
          <w:numId w:val="1"/>
        </w:numPr>
        <w:suppressAutoHyphens/>
        <w:spacing w:after="0" w:line="200" w:lineRule="atLeast"/>
        <w:ind w:left="0" w:firstLine="0"/>
        <w:jc w:val="both"/>
        <w:rPr>
          <w:rFonts w:ascii="Times New Roman" w:hAnsi="Times New Roman" w:cs="Times New Roman"/>
          <w:sz w:val="20"/>
          <w:szCs w:val="20"/>
        </w:rPr>
      </w:pPr>
      <w:r w:rsidRPr="001554C3">
        <w:rPr>
          <w:rFonts w:ascii="Times New Roman" w:hAnsi="Times New Roman" w:cs="Times New Roman"/>
          <w:sz w:val="20"/>
          <w:szCs w:val="20"/>
        </w:rPr>
        <w:t>incontro periodic</w:t>
      </w:r>
      <w:r w:rsidR="00414830">
        <w:rPr>
          <w:rFonts w:ascii="Times New Roman" w:hAnsi="Times New Roman" w:cs="Times New Roman"/>
          <w:sz w:val="20"/>
          <w:szCs w:val="20"/>
        </w:rPr>
        <w:t>o</w:t>
      </w:r>
    </w:p>
    <w:p w14:paraId="4076CE15" w14:textId="77777777" w:rsidR="00424E78" w:rsidRPr="001554C3" w:rsidRDefault="00424E78" w:rsidP="00424E78">
      <w:pPr>
        <w:spacing w:line="200" w:lineRule="atLeast"/>
        <w:jc w:val="both"/>
        <w:rPr>
          <w:rFonts w:ascii="Times New Roman" w:hAnsi="Times New Roman" w:cs="Times New Roman"/>
          <w:sz w:val="20"/>
          <w:szCs w:val="20"/>
        </w:rPr>
      </w:pPr>
    </w:p>
    <w:p w14:paraId="28CCD71E" w14:textId="77777777" w:rsidR="00424E78" w:rsidRPr="001554C3" w:rsidRDefault="00424E78" w:rsidP="00424E78">
      <w:pPr>
        <w:spacing w:line="200" w:lineRule="atLeast"/>
        <w:jc w:val="both"/>
        <w:rPr>
          <w:rFonts w:ascii="Times New Roman" w:hAnsi="Times New Roman" w:cs="Times New Roman"/>
          <w:sz w:val="20"/>
          <w:szCs w:val="20"/>
        </w:rPr>
      </w:pPr>
      <w:r w:rsidRPr="001554C3">
        <w:rPr>
          <w:rFonts w:ascii="Times New Roman" w:hAnsi="Times New Roman" w:cs="Times New Roman"/>
          <w:b/>
          <w:bCs/>
          <w:sz w:val="20"/>
          <w:szCs w:val="20"/>
        </w:rPr>
        <w:t>COLLEGAMENTI DISCIPLINARI CON LE INIZIATIVE DELL’ISTITUTO</w:t>
      </w:r>
    </w:p>
    <w:p w14:paraId="55656B6B" w14:textId="77777777" w:rsidR="00424E78" w:rsidRPr="001554C3" w:rsidRDefault="00424E78" w:rsidP="00424E78">
      <w:pPr>
        <w:spacing w:line="200" w:lineRule="atLeast"/>
        <w:jc w:val="both"/>
        <w:rPr>
          <w:rFonts w:ascii="Times New Roman" w:hAnsi="Times New Roman" w:cs="Times New Roman"/>
          <w:sz w:val="20"/>
          <w:szCs w:val="20"/>
        </w:rPr>
      </w:pPr>
      <w:r w:rsidRPr="001554C3">
        <w:rPr>
          <w:rFonts w:ascii="Times New Roman" w:hAnsi="Times New Roman" w:cs="Times New Roman"/>
          <w:sz w:val="20"/>
          <w:szCs w:val="20"/>
        </w:rPr>
        <w:t xml:space="preserve">Sono state attuate forme di collaborazione con la/le iniziativa/e progettata/e a livello di Istituto? </w:t>
      </w:r>
      <w:r w:rsidRPr="001554C3">
        <w:rPr>
          <w:rFonts w:ascii="Times New Roman" w:hAnsi="Times New Roman" w:cs="Times New Roman"/>
          <w:sz w:val="20"/>
          <w:szCs w:val="20"/>
        </w:rPr>
        <w:tab/>
      </w:r>
    </w:p>
    <w:p w14:paraId="2ED6D9B0" w14:textId="7BA31AA7" w:rsidR="00424E78" w:rsidRPr="001554C3" w:rsidRDefault="00424E78" w:rsidP="00424E78">
      <w:pPr>
        <w:spacing w:line="200" w:lineRule="atLeast"/>
        <w:jc w:val="both"/>
        <w:rPr>
          <w:rFonts w:ascii="Times New Roman" w:hAnsi="Times New Roman" w:cs="Times New Roman"/>
          <w:sz w:val="20"/>
          <w:szCs w:val="20"/>
        </w:rPr>
      </w:pPr>
      <w:r w:rsidRPr="001554C3">
        <w:rPr>
          <w:rFonts w:ascii="Times New Roman" w:hAnsi="Times New Roman" w:cs="Times New Roman"/>
          <w:sz w:val="20"/>
          <w:szCs w:val="20"/>
        </w:rPr>
        <w:t>SI</w:t>
      </w:r>
      <w:r w:rsidR="00A54472" w:rsidRPr="001554C3">
        <w:rPr>
          <w:rFonts w:ascii="Times New Roman" w:hAnsi="Times New Roman" w:cs="Times New Roman"/>
          <w:sz w:val="20"/>
          <w:szCs w:val="20"/>
        </w:rPr>
        <w:t xml:space="preserve">  </w:t>
      </w:r>
      <w:r w:rsidRPr="001554C3">
        <w:rPr>
          <w:rFonts w:ascii="Times New Roman" w:hAnsi="Times New Roman" w:cs="Times New Roman"/>
          <w:sz w:val="20"/>
          <w:szCs w:val="20"/>
        </w:rPr>
        <w:t xml:space="preserve">  NO</w:t>
      </w:r>
    </w:p>
    <w:p w14:paraId="036A0B69" w14:textId="4973454E" w:rsidR="00424E78" w:rsidRPr="001554C3" w:rsidRDefault="00424E78" w:rsidP="00424E78">
      <w:pPr>
        <w:spacing w:line="200" w:lineRule="atLeast"/>
        <w:jc w:val="both"/>
        <w:rPr>
          <w:rFonts w:ascii="Times New Roman" w:eastAsia="Calibri" w:hAnsi="Times New Roman" w:cs="Times New Roman"/>
          <w:sz w:val="20"/>
          <w:szCs w:val="20"/>
        </w:rPr>
      </w:pPr>
      <w:r w:rsidRPr="001554C3">
        <w:rPr>
          <w:rFonts w:ascii="Times New Roman" w:hAnsi="Times New Roman" w:cs="Times New Roman"/>
          <w:sz w:val="20"/>
          <w:szCs w:val="20"/>
        </w:rPr>
        <w:t xml:space="preserve">Se sì, quali e con </w:t>
      </w:r>
      <w:r w:rsidR="00734B89">
        <w:rPr>
          <w:rFonts w:ascii="Times New Roman" w:hAnsi="Times New Roman" w:cs="Times New Roman"/>
          <w:sz w:val="20"/>
          <w:szCs w:val="20"/>
        </w:rPr>
        <w:t xml:space="preserve">quali </w:t>
      </w:r>
      <w:r w:rsidRPr="001554C3">
        <w:rPr>
          <w:rFonts w:ascii="Times New Roman" w:hAnsi="Times New Roman" w:cs="Times New Roman"/>
          <w:sz w:val="20"/>
          <w:szCs w:val="20"/>
        </w:rPr>
        <w:t>tempi? (aggiungere eventuali osservazioni)</w:t>
      </w:r>
    </w:p>
    <w:p w14:paraId="16445FCA" w14:textId="77777777" w:rsidR="00424E78" w:rsidRPr="001554C3" w:rsidRDefault="00424E78" w:rsidP="00424E78">
      <w:pPr>
        <w:spacing w:line="200" w:lineRule="atLeast"/>
        <w:jc w:val="both"/>
        <w:rPr>
          <w:rFonts w:ascii="Times New Roman" w:hAnsi="Times New Roman" w:cs="Times New Roman"/>
          <w:sz w:val="20"/>
          <w:szCs w:val="20"/>
        </w:rPr>
      </w:pPr>
      <w:r w:rsidRPr="001554C3">
        <w:rPr>
          <w:rFonts w:ascii="Times New Roman" w:eastAsia="Calibri" w:hAnsi="Times New Roman" w:cs="Times New Roman"/>
          <w:sz w:val="20"/>
          <w:szCs w:val="20"/>
        </w:rPr>
        <w:t>…</w:t>
      </w:r>
      <w:r w:rsidRPr="001554C3">
        <w:rPr>
          <w:rFonts w:ascii="Times New Roman" w:hAnsi="Times New Roman" w:cs="Times New Roman"/>
          <w:sz w:val="20"/>
          <w:szCs w:val="20"/>
        </w:rPr>
        <w:t>...........................................................................................................................</w:t>
      </w:r>
    </w:p>
    <w:p w14:paraId="26A603CD" w14:textId="77777777" w:rsidR="00065581" w:rsidRDefault="00065581" w:rsidP="00424E78">
      <w:pPr>
        <w:spacing w:line="200" w:lineRule="atLeast"/>
        <w:jc w:val="both"/>
        <w:rPr>
          <w:rFonts w:ascii="Times New Roman" w:hAnsi="Times New Roman" w:cs="Times New Roman"/>
          <w:b/>
          <w:sz w:val="20"/>
          <w:szCs w:val="20"/>
        </w:rPr>
      </w:pPr>
    </w:p>
    <w:p w14:paraId="581B750A" w14:textId="714607CC" w:rsidR="00424E78" w:rsidRPr="001554C3" w:rsidRDefault="00424E78" w:rsidP="00424E78">
      <w:pPr>
        <w:spacing w:line="200" w:lineRule="atLeast"/>
        <w:jc w:val="both"/>
        <w:rPr>
          <w:rFonts w:ascii="Times New Roman" w:hAnsi="Times New Roman" w:cs="Times New Roman"/>
          <w:b/>
          <w:sz w:val="20"/>
          <w:szCs w:val="20"/>
        </w:rPr>
      </w:pPr>
      <w:r w:rsidRPr="001554C3">
        <w:rPr>
          <w:rFonts w:ascii="Times New Roman" w:hAnsi="Times New Roman" w:cs="Times New Roman"/>
          <w:b/>
          <w:sz w:val="20"/>
          <w:szCs w:val="20"/>
        </w:rPr>
        <w:t>SUGGERIMENTI – PROPOSTE – OSSERVAZIONI</w:t>
      </w:r>
    </w:p>
    <w:p w14:paraId="3065E45D" w14:textId="77777777" w:rsidR="00424E78" w:rsidRPr="001554C3" w:rsidRDefault="00424E78" w:rsidP="00424E78">
      <w:pPr>
        <w:spacing w:line="200" w:lineRule="atLeast"/>
        <w:jc w:val="both"/>
        <w:rPr>
          <w:rFonts w:ascii="Times New Roman" w:hAnsi="Times New Roman" w:cs="Times New Roman"/>
          <w:sz w:val="20"/>
          <w:szCs w:val="20"/>
        </w:rPr>
      </w:pPr>
      <w:r w:rsidRPr="001554C3">
        <w:rPr>
          <w:rFonts w:ascii="Times New Roman" w:hAnsi="Times New Roman" w:cs="Times New Roman"/>
          <w:sz w:val="20"/>
          <w:szCs w:val="20"/>
        </w:rPr>
        <w:t>………………………………………………………………………………………</w:t>
      </w:r>
    </w:p>
    <w:p w14:paraId="4FF6948F" w14:textId="77777777" w:rsidR="00A1555D" w:rsidRPr="001554C3" w:rsidRDefault="00A1555D" w:rsidP="00A1555D">
      <w:pPr>
        <w:spacing w:line="200" w:lineRule="atLeast"/>
        <w:jc w:val="both"/>
        <w:rPr>
          <w:rFonts w:ascii="Times New Roman" w:hAnsi="Times New Roman" w:cs="Times New Roman"/>
          <w:b/>
          <w:sz w:val="20"/>
          <w:szCs w:val="20"/>
          <w:u w:val="single"/>
        </w:rPr>
      </w:pPr>
      <w:r w:rsidRPr="001554C3">
        <w:rPr>
          <w:rFonts w:ascii="Times New Roman" w:hAnsi="Times New Roman" w:cs="Times New Roman"/>
          <w:b/>
          <w:sz w:val="20"/>
          <w:szCs w:val="20"/>
          <w:u w:val="single"/>
        </w:rPr>
        <w:t>ALLEGARE PROGRAMMA EFFETTIVAMENTE SVOLTO</w:t>
      </w:r>
    </w:p>
    <w:p w14:paraId="41AE0472" w14:textId="77777777" w:rsidR="00424E78" w:rsidRPr="001554C3" w:rsidRDefault="00424E78" w:rsidP="00424E78">
      <w:pPr>
        <w:spacing w:line="200" w:lineRule="atLeast"/>
        <w:jc w:val="both"/>
        <w:rPr>
          <w:rFonts w:ascii="Times New Roman" w:hAnsi="Times New Roman" w:cs="Times New Roman"/>
          <w:sz w:val="20"/>
          <w:szCs w:val="20"/>
        </w:rPr>
      </w:pPr>
    </w:p>
    <w:p w14:paraId="4BED62BA" w14:textId="77777777" w:rsidR="00424E78" w:rsidRPr="001554C3" w:rsidRDefault="00424E78" w:rsidP="00424E78">
      <w:pPr>
        <w:spacing w:line="200" w:lineRule="atLeast"/>
        <w:jc w:val="both"/>
        <w:rPr>
          <w:rFonts w:ascii="Times New Roman" w:hAnsi="Times New Roman" w:cs="Times New Roman"/>
          <w:sz w:val="20"/>
          <w:szCs w:val="20"/>
        </w:rPr>
      </w:pPr>
      <w:r w:rsidRPr="001554C3">
        <w:rPr>
          <w:rFonts w:ascii="Times New Roman" w:hAnsi="Times New Roman" w:cs="Times New Roman"/>
          <w:sz w:val="20"/>
          <w:szCs w:val="20"/>
        </w:rPr>
        <w:t>Data________________________</w:t>
      </w:r>
      <w:r w:rsidRPr="001554C3">
        <w:rPr>
          <w:rFonts w:ascii="Times New Roman" w:hAnsi="Times New Roman" w:cs="Times New Roman"/>
          <w:sz w:val="20"/>
          <w:szCs w:val="20"/>
        </w:rPr>
        <w:tab/>
      </w:r>
      <w:r w:rsidRPr="001554C3">
        <w:rPr>
          <w:rFonts w:ascii="Times New Roman" w:hAnsi="Times New Roman" w:cs="Times New Roman"/>
          <w:sz w:val="20"/>
          <w:szCs w:val="20"/>
        </w:rPr>
        <w:tab/>
      </w:r>
      <w:r w:rsidRPr="001554C3">
        <w:rPr>
          <w:rFonts w:ascii="Times New Roman" w:hAnsi="Times New Roman" w:cs="Times New Roman"/>
          <w:sz w:val="20"/>
          <w:szCs w:val="20"/>
        </w:rPr>
        <w:tab/>
      </w:r>
      <w:r w:rsidRPr="001554C3">
        <w:rPr>
          <w:rFonts w:ascii="Times New Roman" w:hAnsi="Times New Roman" w:cs="Times New Roman"/>
          <w:sz w:val="20"/>
          <w:szCs w:val="20"/>
        </w:rPr>
        <w:tab/>
        <w:t>Firma______________________________</w:t>
      </w:r>
    </w:p>
    <w:p w14:paraId="6CF16730" w14:textId="77777777" w:rsidR="00424E78" w:rsidRPr="001554C3" w:rsidRDefault="00424E78" w:rsidP="00424E78">
      <w:pPr>
        <w:rPr>
          <w:rFonts w:ascii="Times New Roman" w:hAnsi="Times New Roman" w:cs="Times New Roman"/>
          <w:sz w:val="20"/>
          <w:szCs w:val="20"/>
        </w:rPr>
      </w:pPr>
    </w:p>
    <w:p w14:paraId="041092AE" w14:textId="77777777" w:rsidR="00443B94" w:rsidRPr="001554C3" w:rsidRDefault="00443B94">
      <w:pPr>
        <w:rPr>
          <w:rFonts w:ascii="Times New Roman" w:hAnsi="Times New Roman" w:cs="Times New Roman"/>
          <w:sz w:val="20"/>
          <w:szCs w:val="20"/>
        </w:rPr>
      </w:pPr>
    </w:p>
    <w:p w14:paraId="0AD7C29B" w14:textId="77777777" w:rsidR="00443B94" w:rsidRPr="001554C3" w:rsidRDefault="00443B94">
      <w:pPr>
        <w:rPr>
          <w:rFonts w:ascii="Times New Roman" w:hAnsi="Times New Roman" w:cs="Times New Roman"/>
          <w:sz w:val="20"/>
          <w:szCs w:val="20"/>
        </w:rPr>
      </w:pPr>
    </w:p>
    <w:sectPr w:rsidR="00443B94" w:rsidRPr="001554C3" w:rsidSect="00193B2D">
      <w:pgSz w:w="11906" w:h="16838"/>
      <w:pgMar w:top="5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alibri"/>
    <w:charset w:val="00"/>
    <w:family w:val="auto"/>
    <w:pitch w:val="variable"/>
    <w:sig w:usb0="00000003"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F"/>
    <w:multiLevelType w:val="multilevel"/>
    <w:tmpl w:val="69A42F38"/>
    <w:name w:val="WW8Num15"/>
    <w:lvl w:ilvl="0">
      <w:start w:val="1"/>
      <w:numFmt w:val="decimal"/>
      <w:lvlText w:val="%1."/>
      <w:lvlJc w:val="left"/>
      <w:pPr>
        <w:tabs>
          <w:tab w:val="num" w:pos="360"/>
        </w:tabs>
        <w:ind w:left="360" w:firstLine="0"/>
      </w:pPr>
      <w:rPr>
        <w:rFonts w:ascii="Symbol" w:hAnsi="Symbol" w:cs="Symbol"/>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0607601"/>
    <w:multiLevelType w:val="hybridMultilevel"/>
    <w:tmpl w:val="A950EE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5CF631E"/>
    <w:multiLevelType w:val="hybridMultilevel"/>
    <w:tmpl w:val="D8F850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20A5782"/>
    <w:multiLevelType w:val="hybridMultilevel"/>
    <w:tmpl w:val="13E4947A"/>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1">
    <w:nsid w:val="7DEF1176"/>
    <w:multiLevelType w:val="hybridMultilevel"/>
    <w:tmpl w:val="416E701E"/>
    <w:lvl w:ilvl="0" w:tplc="810C3F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8"/>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78"/>
    <w:rsid w:val="00000094"/>
    <w:rsid w:val="00035F9F"/>
    <w:rsid w:val="000510CF"/>
    <w:rsid w:val="00065581"/>
    <w:rsid w:val="00075387"/>
    <w:rsid w:val="0009781F"/>
    <w:rsid w:val="000D67BD"/>
    <w:rsid w:val="000F59B9"/>
    <w:rsid w:val="00111BB4"/>
    <w:rsid w:val="001327A4"/>
    <w:rsid w:val="001554C3"/>
    <w:rsid w:val="00173998"/>
    <w:rsid w:val="00187A96"/>
    <w:rsid w:val="00193B2D"/>
    <w:rsid w:val="001A07B9"/>
    <w:rsid w:val="001E0182"/>
    <w:rsid w:val="001E2BA8"/>
    <w:rsid w:val="001F1EBC"/>
    <w:rsid w:val="0023086D"/>
    <w:rsid w:val="00283EE8"/>
    <w:rsid w:val="002974D9"/>
    <w:rsid w:val="00316818"/>
    <w:rsid w:val="00320951"/>
    <w:rsid w:val="00343875"/>
    <w:rsid w:val="00346159"/>
    <w:rsid w:val="00351975"/>
    <w:rsid w:val="00363DB8"/>
    <w:rsid w:val="00380344"/>
    <w:rsid w:val="00383B1A"/>
    <w:rsid w:val="003A0F8E"/>
    <w:rsid w:val="003B2BA6"/>
    <w:rsid w:val="003B2F01"/>
    <w:rsid w:val="003D17A6"/>
    <w:rsid w:val="003E33CF"/>
    <w:rsid w:val="00406DDE"/>
    <w:rsid w:val="00414830"/>
    <w:rsid w:val="0041699A"/>
    <w:rsid w:val="00424E78"/>
    <w:rsid w:val="00443B94"/>
    <w:rsid w:val="00446ED4"/>
    <w:rsid w:val="00446F13"/>
    <w:rsid w:val="004A2EC0"/>
    <w:rsid w:val="004B6F80"/>
    <w:rsid w:val="004D2576"/>
    <w:rsid w:val="005524C8"/>
    <w:rsid w:val="005548E2"/>
    <w:rsid w:val="00570E65"/>
    <w:rsid w:val="005B5126"/>
    <w:rsid w:val="005E4D37"/>
    <w:rsid w:val="005F1523"/>
    <w:rsid w:val="00610EF1"/>
    <w:rsid w:val="0063044D"/>
    <w:rsid w:val="00636BAB"/>
    <w:rsid w:val="00654DA3"/>
    <w:rsid w:val="00663C79"/>
    <w:rsid w:val="00670A05"/>
    <w:rsid w:val="00701948"/>
    <w:rsid w:val="0072566A"/>
    <w:rsid w:val="00734B89"/>
    <w:rsid w:val="00806017"/>
    <w:rsid w:val="00823DE7"/>
    <w:rsid w:val="008655B5"/>
    <w:rsid w:val="00891047"/>
    <w:rsid w:val="0089545D"/>
    <w:rsid w:val="008965D5"/>
    <w:rsid w:val="008B42E1"/>
    <w:rsid w:val="008C7F62"/>
    <w:rsid w:val="008D5F2E"/>
    <w:rsid w:val="008E7054"/>
    <w:rsid w:val="00947F89"/>
    <w:rsid w:val="009677DE"/>
    <w:rsid w:val="009A20E6"/>
    <w:rsid w:val="009D0586"/>
    <w:rsid w:val="009F36FC"/>
    <w:rsid w:val="00A040BE"/>
    <w:rsid w:val="00A13709"/>
    <w:rsid w:val="00A1555D"/>
    <w:rsid w:val="00A17CC4"/>
    <w:rsid w:val="00A54472"/>
    <w:rsid w:val="00A5724E"/>
    <w:rsid w:val="00A80477"/>
    <w:rsid w:val="00B51AE7"/>
    <w:rsid w:val="00BC0246"/>
    <w:rsid w:val="00BC6474"/>
    <w:rsid w:val="00BE4D7B"/>
    <w:rsid w:val="00BF02C4"/>
    <w:rsid w:val="00BF6760"/>
    <w:rsid w:val="00BF724D"/>
    <w:rsid w:val="00C00928"/>
    <w:rsid w:val="00C14582"/>
    <w:rsid w:val="00C164CD"/>
    <w:rsid w:val="00C246E5"/>
    <w:rsid w:val="00C26421"/>
    <w:rsid w:val="00CB58F6"/>
    <w:rsid w:val="00CD2EEA"/>
    <w:rsid w:val="00D25A1A"/>
    <w:rsid w:val="00D86749"/>
    <w:rsid w:val="00D965EE"/>
    <w:rsid w:val="00E61AE4"/>
    <w:rsid w:val="00E76968"/>
    <w:rsid w:val="00E97EC6"/>
    <w:rsid w:val="00EF1A7F"/>
    <w:rsid w:val="00EF73FB"/>
    <w:rsid w:val="00F07298"/>
    <w:rsid w:val="00F47834"/>
    <w:rsid w:val="00F7298D"/>
    <w:rsid w:val="00F817A5"/>
    <w:rsid w:val="00FD1B5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D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58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F47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478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834"/>
    <w:rPr>
      <w:rFonts w:ascii="Tahoma" w:hAnsi="Tahoma" w:cs="Tahoma"/>
      <w:sz w:val="16"/>
      <w:szCs w:val="16"/>
    </w:rPr>
  </w:style>
  <w:style w:type="paragraph" w:customStyle="1" w:styleId="Normale1">
    <w:name w:val="Normale1"/>
    <w:rsid w:val="00424E78"/>
    <w:pPr>
      <w:suppressAutoHyphens/>
      <w:autoSpaceDE w:val="0"/>
      <w:spacing w:after="0" w:line="240" w:lineRule="auto"/>
    </w:pPr>
    <w:rPr>
      <w:rFonts w:ascii="Times New Roman" w:eastAsia="Arial" w:hAnsi="Times New Roman" w:cs="Times New Roman"/>
      <w:color w:val="000000"/>
      <w:kern w:val="1"/>
      <w:sz w:val="24"/>
      <w:szCs w:val="24"/>
      <w:lang w:eastAsia="zh-CN"/>
    </w:rPr>
  </w:style>
  <w:style w:type="paragraph" w:customStyle="1" w:styleId="Contenutotabella">
    <w:name w:val="Contenuto tabella"/>
    <w:basedOn w:val="Normale"/>
    <w:rsid w:val="00424E78"/>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styleId="Intestazione">
    <w:name w:val="header"/>
    <w:basedOn w:val="Normale"/>
    <w:link w:val="IntestazioneCarattere"/>
    <w:rsid w:val="001A07B9"/>
    <w:pPr>
      <w:tabs>
        <w:tab w:val="center" w:pos="4819"/>
        <w:tab w:val="right" w:pos="9638"/>
      </w:tabs>
      <w:spacing w:after="0" w:line="240" w:lineRule="auto"/>
      <w:jc w:val="both"/>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1A07B9"/>
    <w:rPr>
      <w:rFonts w:ascii="Times New Roman" w:eastAsia="Times New Roman" w:hAnsi="Times New Roman" w:cs="Times New Roman"/>
      <w:sz w:val="24"/>
      <w:szCs w:val="24"/>
      <w:lang w:eastAsia="it-IT"/>
    </w:rPr>
  </w:style>
  <w:style w:type="paragraph" w:customStyle="1" w:styleId="xmsonormal">
    <w:name w:val="x_msonormal"/>
    <w:basedOn w:val="Normale"/>
    <w:rsid w:val="0070194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rsid w:val="00701948"/>
  </w:style>
  <w:style w:type="paragraph" w:styleId="Paragrafoelenco">
    <w:name w:val="List Paragraph"/>
    <w:basedOn w:val="Normale"/>
    <w:uiPriority w:val="34"/>
    <w:qFormat/>
    <w:rsid w:val="00383B1A"/>
    <w:pPr>
      <w:ind w:left="720"/>
      <w:contextualSpacing/>
    </w:pPr>
    <w:rPr>
      <w:rFonts w:ascii="Calibri" w:eastAsia="Calibri" w:hAnsi="Calibri" w:cs="Times New Roman"/>
    </w:rPr>
  </w:style>
  <w:style w:type="paragraph" w:styleId="Corpodeltesto2">
    <w:name w:val="Body Text 2"/>
    <w:basedOn w:val="Normale"/>
    <w:link w:val="Corpodeltesto2Carattere"/>
    <w:uiPriority w:val="99"/>
    <w:unhideWhenUsed/>
    <w:rsid w:val="009A20E6"/>
    <w:pPr>
      <w:widowControl w:val="0"/>
      <w:suppressAutoHyphens/>
      <w:spacing w:after="120" w:line="480" w:lineRule="auto"/>
    </w:pPr>
    <w:rPr>
      <w:rFonts w:ascii="Times New Roman" w:eastAsia="Times New Roman" w:hAnsi="Times New Roman" w:cs="Times New Roman"/>
      <w:sz w:val="20"/>
      <w:szCs w:val="20"/>
      <w:lang w:eastAsia="ar-SA"/>
    </w:rPr>
  </w:style>
  <w:style w:type="character" w:customStyle="1" w:styleId="Corpodeltesto2Carattere">
    <w:name w:val="Corpo del testo 2 Carattere"/>
    <w:basedOn w:val="Carpredefinitoparagrafo"/>
    <w:link w:val="Corpodeltesto2"/>
    <w:uiPriority w:val="99"/>
    <w:rsid w:val="009A20E6"/>
    <w:rPr>
      <w:rFonts w:ascii="Times New Roman" w:eastAsia="Times New Roman" w:hAnsi="Times New Roman" w:cs="Times New Roman"/>
      <w:sz w:val="20"/>
      <w:szCs w:val="20"/>
      <w:lang w:eastAsia="ar-SA"/>
    </w:rPr>
  </w:style>
  <w:style w:type="character" w:styleId="Collegamentoipertestuale">
    <w:name w:val="Hyperlink"/>
    <w:basedOn w:val="Carpredefinitoparagrafo"/>
    <w:uiPriority w:val="99"/>
    <w:unhideWhenUsed/>
    <w:rsid w:val="00C246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58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F47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478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834"/>
    <w:rPr>
      <w:rFonts w:ascii="Tahoma" w:hAnsi="Tahoma" w:cs="Tahoma"/>
      <w:sz w:val="16"/>
      <w:szCs w:val="16"/>
    </w:rPr>
  </w:style>
  <w:style w:type="paragraph" w:customStyle="1" w:styleId="Normale1">
    <w:name w:val="Normale1"/>
    <w:rsid w:val="00424E78"/>
    <w:pPr>
      <w:suppressAutoHyphens/>
      <w:autoSpaceDE w:val="0"/>
      <w:spacing w:after="0" w:line="240" w:lineRule="auto"/>
    </w:pPr>
    <w:rPr>
      <w:rFonts w:ascii="Times New Roman" w:eastAsia="Arial" w:hAnsi="Times New Roman" w:cs="Times New Roman"/>
      <w:color w:val="000000"/>
      <w:kern w:val="1"/>
      <w:sz w:val="24"/>
      <w:szCs w:val="24"/>
      <w:lang w:eastAsia="zh-CN"/>
    </w:rPr>
  </w:style>
  <w:style w:type="paragraph" w:customStyle="1" w:styleId="Contenutotabella">
    <w:name w:val="Contenuto tabella"/>
    <w:basedOn w:val="Normale"/>
    <w:rsid w:val="00424E78"/>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styleId="Intestazione">
    <w:name w:val="header"/>
    <w:basedOn w:val="Normale"/>
    <w:link w:val="IntestazioneCarattere"/>
    <w:rsid w:val="001A07B9"/>
    <w:pPr>
      <w:tabs>
        <w:tab w:val="center" w:pos="4819"/>
        <w:tab w:val="right" w:pos="9638"/>
      </w:tabs>
      <w:spacing w:after="0" w:line="240" w:lineRule="auto"/>
      <w:jc w:val="both"/>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1A07B9"/>
    <w:rPr>
      <w:rFonts w:ascii="Times New Roman" w:eastAsia="Times New Roman" w:hAnsi="Times New Roman" w:cs="Times New Roman"/>
      <w:sz w:val="24"/>
      <w:szCs w:val="24"/>
      <w:lang w:eastAsia="it-IT"/>
    </w:rPr>
  </w:style>
  <w:style w:type="paragraph" w:customStyle="1" w:styleId="xmsonormal">
    <w:name w:val="x_msonormal"/>
    <w:basedOn w:val="Normale"/>
    <w:rsid w:val="0070194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rsid w:val="00701948"/>
  </w:style>
  <w:style w:type="paragraph" w:styleId="Paragrafoelenco">
    <w:name w:val="List Paragraph"/>
    <w:basedOn w:val="Normale"/>
    <w:uiPriority w:val="34"/>
    <w:qFormat/>
    <w:rsid w:val="00383B1A"/>
    <w:pPr>
      <w:ind w:left="720"/>
      <w:contextualSpacing/>
    </w:pPr>
    <w:rPr>
      <w:rFonts w:ascii="Calibri" w:eastAsia="Calibri" w:hAnsi="Calibri" w:cs="Times New Roman"/>
    </w:rPr>
  </w:style>
  <w:style w:type="paragraph" w:styleId="Corpodeltesto2">
    <w:name w:val="Body Text 2"/>
    <w:basedOn w:val="Normale"/>
    <w:link w:val="Corpodeltesto2Carattere"/>
    <w:uiPriority w:val="99"/>
    <w:unhideWhenUsed/>
    <w:rsid w:val="009A20E6"/>
    <w:pPr>
      <w:widowControl w:val="0"/>
      <w:suppressAutoHyphens/>
      <w:spacing w:after="120" w:line="480" w:lineRule="auto"/>
    </w:pPr>
    <w:rPr>
      <w:rFonts w:ascii="Times New Roman" w:eastAsia="Times New Roman" w:hAnsi="Times New Roman" w:cs="Times New Roman"/>
      <w:sz w:val="20"/>
      <w:szCs w:val="20"/>
      <w:lang w:eastAsia="ar-SA"/>
    </w:rPr>
  </w:style>
  <w:style w:type="character" w:customStyle="1" w:styleId="Corpodeltesto2Carattere">
    <w:name w:val="Corpo del testo 2 Carattere"/>
    <w:basedOn w:val="Carpredefinitoparagrafo"/>
    <w:link w:val="Corpodeltesto2"/>
    <w:uiPriority w:val="99"/>
    <w:rsid w:val="009A20E6"/>
    <w:rPr>
      <w:rFonts w:ascii="Times New Roman" w:eastAsia="Times New Roman" w:hAnsi="Times New Roman" w:cs="Times New Roman"/>
      <w:sz w:val="20"/>
      <w:szCs w:val="20"/>
      <w:lang w:eastAsia="ar-SA"/>
    </w:rPr>
  </w:style>
  <w:style w:type="character" w:styleId="Collegamentoipertestuale">
    <w:name w:val="Hyperlink"/>
    <w:basedOn w:val="Carpredefinitoparagrafo"/>
    <w:uiPriority w:val="99"/>
    <w:unhideWhenUsed/>
    <w:rsid w:val="00C246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73534">
      <w:bodyDiv w:val="1"/>
      <w:marLeft w:val="0"/>
      <w:marRight w:val="0"/>
      <w:marTop w:val="0"/>
      <w:marBottom w:val="0"/>
      <w:divBdr>
        <w:top w:val="none" w:sz="0" w:space="0" w:color="auto"/>
        <w:left w:val="none" w:sz="0" w:space="0" w:color="auto"/>
        <w:bottom w:val="none" w:sz="0" w:space="0" w:color="auto"/>
        <w:right w:val="none" w:sz="0" w:space="0" w:color="auto"/>
      </w:divBdr>
    </w:div>
    <w:div w:id="617108067">
      <w:bodyDiv w:val="1"/>
      <w:marLeft w:val="0"/>
      <w:marRight w:val="0"/>
      <w:marTop w:val="0"/>
      <w:marBottom w:val="0"/>
      <w:divBdr>
        <w:top w:val="none" w:sz="0" w:space="0" w:color="auto"/>
        <w:left w:val="none" w:sz="0" w:space="0" w:color="auto"/>
        <w:bottom w:val="none" w:sz="0" w:space="0" w:color="auto"/>
        <w:right w:val="none" w:sz="0" w:space="0" w:color="auto"/>
      </w:divBdr>
    </w:div>
    <w:div w:id="109081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gic81600n@istruzione.it" TargetMode="External"/><Relationship Id="rId3" Type="http://schemas.microsoft.com/office/2007/relationships/stylesWithEffects" Target="stylesWithEffects.xml"/><Relationship Id="rId7" Type="http://schemas.openxmlformats.org/officeDocument/2006/relationships/hyperlink" Target="http://www.omnicomprensivobovino.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INISTRATORE\Google%20Drive\A.S.%202015-2016\Carta%20intestata\PEC.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PEC.dotx</Template>
  <TotalTime>0</TotalTime>
  <Pages>7</Pages>
  <Words>1864</Words>
  <Characters>10627</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Italo</cp:lastModifiedBy>
  <cp:revision>2</cp:revision>
  <dcterms:created xsi:type="dcterms:W3CDTF">2025-05-08T06:02:00Z</dcterms:created>
  <dcterms:modified xsi:type="dcterms:W3CDTF">2025-05-08T06:02:00Z</dcterms:modified>
</cp:coreProperties>
</file>