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035D49" w14:textId="77777777"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All.1</w:t>
      </w:r>
    </w:p>
    <w:p w14:paraId="401EB500" w14:textId="77777777"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512A806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14:paraId="67C4E504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14:paraId="0792A798" w14:textId="77777777"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20341D3B" w14:textId="77777777"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0A521DF4" w14:textId="5BCFDF9A"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I.</w:t>
      </w:r>
      <w:r w:rsidR="003227FF">
        <w:rPr>
          <w:lang w:eastAsia="it-IT"/>
        </w:rPr>
        <w:t>O.C. dei Monti Dauni</w:t>
      </w:r>
    </w:p>
    <w:p w14:paraId="0B53D1FE" w14:textId="0B19E767" w:rsidR="00946C63" w:rsidRPr="00A73E57" w:rsidRDefault="003227FF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 xml:space="preserve">         BOVINO</w:t>
      </w:r>
    </w:p>
    <w:p w14:paraId="29ABA12A" w14:textId="77777777"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14:paraId="3852A253" w14:textId="77777777"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552A0A5D" w14:textId="77777777"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48DC852D" w14:textId="77777777"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4EEDDEB2" w14:textId="760092C3" w:rsidR="00946C63" w:rsidRDefault="003A009B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 w:rsidR="00DA2C54">
        <w:rPr>
          <w:lang w:eastAsia="it-IT"/>
        </w:rPr>
        <w:t xml:space="preserve"> </w:t>
      </w:r>
      <w:r w:rsidR="00946C63" w:rsidRPr="009C420C">
        <w:rPr>
          <w:lang w:eastAsia="it-IT"/>
        </w:rPr>
        <w:t>di</w:t>
      </w:r>
      <w:r w:rsidR="00946C63">
        <w:rPr>
          <w:lang w:eastAsia="it-IT"/>
        </w:rPr>
        <w:t xml:space="preserve"> docente a tempo indeterminato per la classe di concorso </w:t>
      </w:r>
      <w:r w:rsidR="00DA2C54"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14:paraId="16853A38" w14:textId="77777777"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0172ADF" w14:textId="77777777"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14:paraId="63D46D26" w14:textId="77777777"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14:paraId="676C3739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3D8F7F8A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451CB84F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79D78D1B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5D4D3FEA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799DEA1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nell’a.s. </w:t>
      </w:r>
      <w:r w:rsidR="00FD5548">
        <w:rPr>
          <w:b/>
          <w:bCs/>
          <w:lang w:eastAsia="it-IT"/>
        </w:rPr>
        <w:t>2025/26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64FEB28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A1408EA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DA6B601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14:paraId="4FA0F24B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6C7C0E58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6E3F43C5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0C17DBE0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0A5AC4DE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73F3DBB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0301AE8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4085064E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4A4FB7E0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6F4DE889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1ADEB9A5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6D84BBBE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182348D5" w14:textId="77777777"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8343" w14:textId="77777777" w:rsidR="00A34890" w:rsidRDefault="00A34890">
      <w:r>
        <w:separator/>
      </w:r>
    </w:p>
  </w:endnote>
  <w:endnote w:type="continuationSeparator" w:id="0">
    <w:p w14:paraId="550C39C2" w14:textId="77777777" w:rsidR="00A34890" w:rsidRDefault="00A3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F0E9" w14:textId="77777777" w:rsidR="00A34890" w:rsidRDefault="00A34890">
      <w:r>
        <w:separator/>
      </w:r>
    </w:p>
  </w:footnote>
  <w:footnote w:type="continuationSeparator" w:id="0">
    <w:p w14:paraId="764AB175" w14:textId="77777777" w:rsidR="00A34890" w:rsidRDefault="00A3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6B0E" w14:textId="77777777" w:rsidR="00946C63" w:rsidRDefault="00946C63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14:paraId="650C9C03" w14:textId="77777777"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5341">
    <w:abstractNumId w:val="0"/>
  </w:num>
  <w:num w:numId="2" w16cid:durableId="447503587">
    <w:abstractNumId w:val="0"/>
  </w:num>
  <w:num w:numId="3" w16cid:durableId="573587912">
    <w:abstractNumId w:val="0"/>
  </w:num>
  <w:num w:numId="4" w16cid:durableId="856424912">
    <w:abstractNumId w:val="0"/>
  </w:num>
  <w:num w:numId="5" w16cid:durableId="1438984050">
    <w:abstractNumId w:val="0"/>
  </w:num>
  <w:num w:numId="6" w16cid:durableId="358896141">
    <w:abstractNumId w:val="0"/>
  </w:num>
  <w:num w:numId="7" w16cid:durableId="1399327422">
    <w:abstractNumId w:val="0"/>
  </w:num>
  <w:num w:numId="8" w16cid:durableId="441844244">
    <w:abstractNumId w:val="0"/>
  </w:num>
  <w:num w:numId="9" w16cid:durableId="685249238">
    <w:abstractNumId w:val="0"/>
  </w:num>
  <w:num w:numId="10" w16cid:durableId="1026058459">
    <w:abstractNumId w:val="0"/>
  </w:num>
  <w:num w:numId="11" w16cid:durableId="1087729345">
    <w:abstractNumId w:val="1"/>
  </w:num>
  <w:num w:numId="12" w16cid:durableId="309942639">
    <w:abstractNumId w:val="12"/>
  </w:num>
  <w:num w:numId="13" w16cid:durableId="953175600">
    <w:abstractNumId w:val="4"/>
  </w:num>
  <w:num w:numId="14" w16cid:durableId="195994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239142">
    <w:abstractNumId w:val="5"/>
  </w:num>
  <w:num w:numId="16" w16cid:durableId="898908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952962">
    <w:abstractNumId w:val="9"/>
  </w:num>
  <w:num w:numId="18" w16cid:durableId="1944073528">
    <w:abstractNumId w:val="3"/>
  </w:num>
  <w:num w:numId="19" w16cid:durableId="1134103448">
    <w:abstractNumId w:val="31"/>
  </w:num>
  <w:num w:numId="20" w16cid:durableId="1804880228">
    <w:abstractNumId w:val="29"/>
  </w:num>
  <w:num w:numId="21" w16cid:durableId="1616591621">
    <w:abstractNumId w:val="5"/>
  </w:num>
  <w:num w:numId="22" w16cid:durableId="1719428222">
    <w:abstractNumId w:val="11"/>
  </w:num>
  <w:num w:numId="23" w16cid:durableId="633678384">
    <w:abstractNumId w:val="22"/>
  </w:num>
  <w:num w:numId="24" w16cid:durableId="1416121901">
    <w:abstractNumId w:val="32"/>
  </w:num>
  <w:num w:numId="25" w16cid:durableId="711080703">
    <w:abstractNumId w:val="34"/>
  </w:num>
  <w:num w:numId="26" w16cid:durableId="27264530">
    <w:abstractNumId w:val="24"/>
  </w:num>
  <w:num w:numId="27" w16cid:durableId="1521698561">
    <w:abstractNumId w:val="25"/>
  </w:num>
  <w:num w:numId="28" w16cid:durableId="1448352887">
    <w:abstractNumId w:val="14"/>
  </w:num>
  <w:num w:numId="29" w16cid:durableId="1883864502">
    <w:abstractNumId w:val="8"/>
  </w:num>
  <w:num w:numId="30" w16cid:durableId="1649047282">
    <w:abstractNumId w:val="7"/>
  </w:num>
  <w:num w:numId="31" w16cid:durableId="161942078">
    <w:abstractNumId w:val="27"/>
  </w:num>
  <w:num w:numId="32" w16cid:durableId="1989431005">
    <w:abstractNumId w:val="21"/>
  </w:num>
  <w:num w:numId="33" w16cid:durableId="333341484">
    <w:abstractNumId w:val="23"/>
  </w:num>
  <w:num w:numId="34" w16cid:durableId="1264150148">
    <w:abstractNumId w:val="28"/>
  </w:num>
  <w:num w:numId="35" w16cid:durableId="558395405">
    <w:abstractNumId w:val="30"/>
  </w:num>
  <w:num w:numId="36" w16cid:durableId="873036569">
    <w:abstractNumId w:val="6"/>
  </w:num>
  <w:num w:numId="37" w16cid:durableId="21983833">
    <w:abstractNumId w:val="20"/>
  </w:num>
  <w:num w:numId="38" w16cid:durableId="1740786421">
    <w:abstractNumId w:val="17"/>
  </w:num>
  <w:num w:numId="39" w16cid:durableId="2139832723">
    <w:abstractNumId w:val="10"/>
  </w:num>
  <w:num w:numId="40" w16cid:durableId="1027868591">
    <w:abstractNumId w:val="33"/>
  </w:num>
  <w:num w:numId="41" w16cid:durableId="722142023">
    <w:abstractNumId w:val="26"/>
  </w:num>
  <w:num w:numId="42" w16cid:durableId="1553615630">
    <w:abstractNumId w:val="19"/>
  </w:num>
  <w:num w:numId="43" w16cid:durableId="1192763852">
    <w:abstractNumId w:val="16"/>
  </w:num>
  <w:num w:numId="44" w16cid:durableId="309751753">
    <w:abstractNumId w:val="0"/>
  </w:num>
  <w:num w:numId="45" w16cid:durableId="1107043776">
    <w:abstractNumId w:val="13"/>
  </w:num>
  <w:num w:numId="46" w16cid:durableId="1121220511">
    <w:abstractNumId w:val="15"/>
  </w:num>
  <w:num w:numId="47" w16cid:durableId="1118985014">
    <w:abstractNumId w:val="35"/>
  </w:num>
  <w:num w:numId="48" w16cid:durableId="1162771984">
    <w:abstractNumId w:val="36"/>
  </w:num>
  <w:num w:numId="49" w16cid:durableId="18310921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227FF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009B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6F6FC7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34890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2DEFA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CE72-8D51-4488-A861-E343B09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1178</Characters>
  <Application>Microsoft Office Word</Application>
  <DocSecurity>0</DocSecurity>
  <Lines>9</Lines>
  <Paragraphs>2</Paragraphs>
  <ScaleCrop>false</ScaleCrop>
  <Company>Liceo Marconi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DSGA</cp:lastModifiedBy>
  <cp:revision>28</cp:revision>
  <cp:lastPrinted>2020-03-16T09:47:00Z</cp:lastPrinted>
  <dcterms:created xsi:type="dcterms:W3CDTF">2015-03-03T17:24:00Z</dcterms:created>
  <dcterms:modified xsi:type="dcterms:W3CDTF">2025-02-25T08:06:00Z</dcterms:modified>
</cp:coreProperties>
</file>